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C866C" w14:textId="77777777" w:rsidR="008A6375" w:rsidRDefault="008A6375" w:rsidP="005E0C2D">
      <w:bookmarkStart w:id="0" w:name="_GoBack"/>
      <w:bookmarkEnd w:id="0"/>
    </w:p>
    <w:p w14:paraId="5FFDBC9E" w14:textId="77777777" w:rsidR="005E0C2D" w:rsidRDefault="005E0C2D" w:rsidP="005E0C2D">
      <w:pPr>
        <w:jc w:val="center"/>
        <w:rPr>
          <w:color w:val="000000"/>
          <w:sz w:val="18"/>
          <w:szCs w:val="18"/>
        </w:rPr>
      </w:pPr>
      <w:r>
        <w:rPr>
          <w:b/>
          <w:bCs/>
          <w:color w:val="000000"/>
          <w:sz w:val="18"/>
          <w:szCs w:val="18"/>
        </w:rPr>
        <w:t>ALLEGATO A</w:t>
      </w:r>
      <w:r>
        <w:rPr>
          <w:color w:val="000000"/>
          <w:sz w:val="18"/>
          <w:szCs w:val="18"/>
        </w:rPr>
        <w:t xml:space="preserve"> </w:t>
      </w:r>
    </w:p>
    <w:p w14:paraId="2439DC02" w14:textId="77777777" w:rsidR="005E0C2D" w:rsidRDefault="005E0C2D" w:rsidP="005E0C2D">
      <w:pPr>
        <w:jc w:val="center"/>
        <w:rPr>
          <w:b/>
          <w:bCs/>
          <w:sz w:val="18"/>
          <w:szCs w:val="18"/>
        </w:rPr>
      </w:pPr>
    </w:p>
    <w:p w14:paraId="5AB9EDB3" w14:textId="77777777" w:rsidR="0047664F" w:rsidRDefault="005E0C2D" w:rsidP="005E0C2D">
      <w:pPr>
        <w:ind w:right="-1"/>
        <w:jc w:val="both"/>
        <w:rPr>
          <w:b/>
          <w:bCs/>
          <w:color w:val="000000"/>
          <w:sz w:val="18"/>
          <w:szCs w:val="18"/>
        </w:rPr>
      </w:pPr>
      <w:r>
        <w:rPr>
          <w:b/>
          <w:bCs/>
          <w:color w:val="000000"/>
          <w:sz w:val="18"/>
          <w:szCs w:val="18"/>
        </w:rPr>
        <w:t xml:space="preserve">Oggetto: Domanda di partecipazione </w:t>
      </w:r>
      <w:r w:rsidRPr="00D21567">
        <w:rPr>
          <w:b/>
          <w:bCs/>
          <w:color w:val="000000"/>
          <w:sz w:val="18"/>
          <w:szCs w:val="18"/>
        </w:rPr>
        <w:t>alla selezione pubb</w:t>
      </w:r>
      <w:r>
        <w:rPr>
          <w:b/>
          <w:bCs/>
          <w:color w:val="000000"/>
          <w:sz w:val="18"/>
          <w:szCs w:val="18"/>
        </w:rPr>
        <w:t xml:space="preserve">lica per titoli e colloquio </w:t>
      </w:r>
      <w:r w:rsidRPr="00C21C57">
        <w:rPr>
          <w:b/>
          <w:bCs/>
          <w:color w:val="000000"/>
          <w:sz w:val="18"/>
          <w:szCs w:val="18"/>
        </w:rPr>
        <w:t>per</w:t>
      </w:r>
      <w:r w:rsidR="0047664F">
        <w:rPr>
          <w:b/>
          <w:bCs/>
          <w:color w:val="000000"/>
          <w:sz w:val="18"/>
          <w:szCs w:val="18"/>
        </w:rPr>
        <w:t>_________________________________________</w:t>
      </w:r>
    </w:p>
    <w:p w14:paraId="29E0D5FA" w14:textId="77777777" w:rsidR="0047664F" w:rsidRDefault="0047664F" w:rsidP="005E0C2D">
      <w:pPr>
        <w:ind w:right="-1"/>
        <w:jc w:val="both"/>
        <w:rPr>
          <w:b/>
          <w:bCs/>
          <w:color w:val="000000"/>
          <w:sz w:val="18"/>
          <w:szCs w:val="18"/>
        </w:rPr>
      </w:pPr>
    </w:p>
    <w:p w14:paraId="317DAB84" w14:textId="77777777" w:rsidR="0047664F" w:rsidRDefault="005E0C2D" w:rsidP="005E0C2D">
      <w:pPr>
        <w:ind w:right="-1"/>
        <w:jc w:val="both"/>
        <w:rPr>
          <w:b/>
          <w:bCs/>
          <w:color w:val="000000"/>
          <w:sz w:val="18"/>
          <w:szCs w:val="18"/>
        </w:rPr>
      </w:pPr>
      <w:r w:rsidRPr="00C21C57">
        <w:rPr>
          <w:b/>
          <w:bCs/>
          <w:color w:val="000000"/>
          <w:sz w:val="18"/>
          <w:szCs w:val="18"/>
        </w:rPr>
        <w:t xml:space="preserve"> </w:t>
      </w:r>
      <w:r>
        <w:rPr>
          <w:b/>
          <w:bCs/>
          <w:color w:val="000000"/>
          <w:sz w:val="18"/>
          <w:szCs w:val="18"/>
        </w:rPr>
        <w:t>_____________________________________________________</w:t>
      </w:r>
      <w:r w:rsidRPr="00C21C57">
        <w:rPr>
          <w:b/>
          <w:bCs/>
          <w:color w:val="000000"/>
          <w:sz w:val="18"/>
          <w:szCs w:val="18"/>
        </w:rPr>
        <w:t xml:space="preserve"> nell’attuazione della Strategia di Sviluppo Locale dell’Associazione </w:t>
      </w:r>
    </w:p>
    <w:p w14:paraId="3D29BCAC" w14:textId="77777777" w:rsidR="0047664F" w:rsidRDefault="0047664F" w:rsidP="005E0C2D">
      <w:pPr>
        <w:ind w:right="-1"/>
        <w:jc w:val="both"/>
        <w:rPr>
          <w:b/>
          <w:bCs/>
          <w:color w:val="000000"/>
          <w:sz w:val="18"/>
          <w:szCs w:val="18"/>
        </w:rPr>
      </w:pPr>
    </w:p>
    <w:p w14:paraId="0537E489" w14:textId="77777777" w:rsidR="005E0C2D" w:rsidRPr="00C21C57" w:rsidRDefault="005E0C2D" w:rsidP="005E0C2D">
      <w:pPr>
        <w:ind w:right="-1"/>
        <w:jc w:val="both"/>
        <w:rPr>
          <w:b/>
          <w:bCs/>
          <w:color w:val="000000"/>
          <w:sz w:val="18"/>
          <w:szCs w:val="18"/>
        </w:rPr>
      </w:pPr>
      <w:r w:rsidRPr="00C21C57">
        <w:rPr>
          <w:b/>
          <w:bCs/>
          <w:color w:val="000000"/>
          <w:sz w:val="18"/>
          <w:szCs w:val="18"/>
        </w:rPr>
        <w:t xml:space="preserve">Riconosciuta Gruppo di Azione </w:t>
      </w:r>
      <w:r w:rsidR="009D4E18">
        <w:rPr>
          <w:b/>
          <w:bCs/>
          <w:color w:val="000000"/>
          <w:sz w:val="18"/>
          <w:szCs w:val="18"/>
        </w:rPr>
        <w:t xml:space="preserve">Locale GAL </w:t>
      </w:r>
      <w:proofErr w:type="spellStart"/>
      <w:r w:rsidR="009D4E18">
        <w:rPr>
          <w:b/>
          <w:bCs/>
          <w:color w:val="000000"/>
          <w:sz w:val="18"/>
          <w:szCs w:val="18"/>
        </w:rPr>
        <w:t>Logudoro</w:t>
      </w:r>
      <w:proofErr w:type="spellEnd"/>
      <w:r w:rsidR="009D4E18">
        <w:rPr>
          <w:b/>
          <w:bCs/>
          <w:color w:val="000000"/>
          <w:sz w:val="18"/>
          <w:szCs w:val="18"/>
        </w:rPr>
        <w:t xml:space="preserve"> </w:t>
      </w:r>
      <w:proofErr w:type="spellStart"/>
      <w:r w:rsidR="009D4E18">
        <w:rPr>
          <w:b/>
          <w:bCs/>
          <w:color w:val="000000"/>
          <w:sz w:val="18"/>
          <w:szCs w:val="18"/>
        </w:rPr>
        <w:t>Goceano</w:t>
      </w:r>
      <w:proofErr w:type="spellEnd"/>
    </w:p>
    <w:p w14:paraId="4C470B46" w14:textId="77777777" w:rsidR="005E0C2D" w:rsidRPr="00497ACB" w:rsidRDefault="005E0C2D" w:rsidP="005E0C2D">
      <w:pPr>
        <w:jc w:val="both"/>
        <w:rPr>
          <w:b/>
          <w:bCs/>
          <w:color w:val="000000"/>
          <w:sz w:val="18"/>
          <w:szCs w:val="18"/>
        </w:rPr>
      </w:pPr>
    </w:p>
    <w:p w14:paraId="5C885C69" w14:textId="77777777" w:rsidR="005E0C2D" w:rsidRDefault="005E0C2D" w:rsidP="005E0C2D">
      <w:pPr>
        <w:rPr>
          <w:color w:val="000000"/>
          <w:sz w:val="18"/>
          <w:szCs w:val="18"/>
        </w:rPr>
      </w:pPr>
      <w:r>
        <w:rPr>
          <w:color w:val="000000"/>
          <w:sz w:val="18"/>
          <w:szCs w:val="18"/>
        </w:rPr>
        <w:t>La/Il sottoscritta/o _____________________________________ ____nata/o a _______________________________ Prov. ______ il _________________ e residente a ____________________________________________ in via ____________________________ n° ____, Codice fiscale _______________________ tel. ________________ email________________________________________</w:t>
      </w:r>
    </w:p>
    <w:p w14:paraId="764E1C21" w14:textId="77777777" w:rsidR="005E0C2D" w:rsidRDefault="005E0C2D" w:rsidP="005E0C2D">
      <w:pPr>
        <w:rPr>
          <w:sz w:val="18"/>
          <w:szCs w:val="18"/>
        </w:rPr>
      </w:pPr>
      <w:proofErr w:type="spellStart"/>
      <w:r>
        <w:rPr>
          <w:color w:val="000000"/>
          <w:sz w:val="18"/>
          <w:szCs w:val="18"/>
        </w:rPr>
        <w:t>pec</w:t>
      </w:r>
      <w:proofErr w:type="spellEnd"/>
      <w:r>
        <w:rPr>
          <w:color w:val="000000"/>
          <w:sz w:val="18"/>
          <w:szCs w:val="18"/>
        </w:rPr>
        <w:t>_________________________________________________</w:t>
      </w:r>
    </w:p>
    <w:p w14:paraId="2D9A2516" w14:textId="77777777" w:rsidR="005E0C2D" w:rsidRDefault="005E0C2D" w:rsidP="005E0C2D">
      <w:pPr>
        <w:jc w:val="center"/>
        <w:rPr>
          <w:sz w:val="18"/>
          <w:szCs w:val="18"/>
        </w:rPr>
      </w:pPr>
      <w:r>
        <w:rPr>
          <w:b/>
          <w:bCs/>
          <w:color w:val="000000"/>
          <w:sz w:val="18"/>
          <w:szCs w:val="18"/>
        </w:rPr>
        <w:t>CHIEDE</w:t>
      </w:r>
    </w:p>
    <w:p w14:paraId="0D8D83A7" w14:textId="77777777" w:rsidR="005E0C2D" w:rsidRDefault="005E0C2D" w:rsidP="005E0C2D">
      <w:pPr>
        <w:jc w:val="both"/>
        <w:rPr>
          <w:sz w:val="18"/>
          <w:szCs w:val="18"/>
        </w:rPr>
      </w:pPr>
      <w:r>
        <w:rPr>
          <w:color w:val="000000"/>
          <w:sz w:val="18"/>
          <w:szCs w:val="18"/>
        </w:rPr>
        <w:t xml:space="preserve">di essere </w:t>
      </w:r>
      <w:proofErr w:type="spellStart"/>
      <w:r>
        <w:rPr>
          <w:color w:val="000000"/>
          <w:sz w:val="18"/>
          <w:szCs w:val="18"/>
        </w:rPr>
        <w:t>ammess</w:t>
      </w:r>
      <w:proofErr w:type="spellEnd"/>
      <w:r>
        <w:rPr>
          <w:color w:val="000000"/>
          <w:sz w:val="18"/>
          <w:szCs w:val="18"/>
        </w:rPr>
        <w:t xml:space="preserve">__ a partecipare alla selezione pubblica per titoli e colloquio per la figura di </w:t>
      </w:r>
      <w:r w:rsidR="0047664F">
        <w:rPr>
          <w:color w:val="000000"/>
          <w:sz w:val="18"/>
          <w:szCs w:val="18"/>
        </w:rPr>
        <w:t>________________________________________</w:t>
      </w:r>
      <w:r w:rsidRPr="00CD2FCF">
        <w:rPr>
          <w:color w:val="000000"/>
          <w:sz w:val="18"/>
          <w:szCs w:val="18"/>
        </w:rPr>
        <w:t xml:space="preserve"> </w:t>
      </w:r>
      <w:r>
        <w:rPr>
          <w:color w:val="000000"/>
          <w:sz w:val="18"/>
          <w:szCs w:val="18"/>
        </w:rPr>
        <w:t xml:space="preserve">A tal fine, consapevole delle responsabilità penali previste per le ipotesi di falsità in atti e dichiarazioni mendaci, ai sensi degli artt. 75 e 76 del DPR 445/2000, nonché dell’ulteriore sanzione di decadenza dall’impiego prevista per le stesse citate condotte, sotto la propria personale responsabilità, </w:t>
      </w:r>
    </w:p>
    <w:p w14:paraId="09005C29" w14:textId="77777777" w:rsidR="005E0C2D" w:rsidRDefault="005E0C2D" w:rsidP="005E0C2D">
      <w:pPr>
        <w:jc w:val="center"/>
        <w:rPr>
          <w:sz w:val="18"/>
          <w:szCs w:val="18"/>
        </w:rPr>
      </w:pPr>
      <w:r>
        <w:rPr>
          <w:b/>
          <w:bCs/>
          <w:color w:val="000000"/>
          <w:sz w:val="18"/>
          <w:szCs w:val="18"/>
        </w:rPr>
        <w:t>DICHIARA</w:t>
      </w:r>
      <w:r>
        <w:rPr>
          <w:color w:val="000000"/>
          <w:sz w:val="18"/>
          <w:szCs w:val="18"/>
        </w:rPr>
        <w:t xml:space="preserve"> </w:t>
      </w:r>
    </w:p>
    <w:p w14:paraId="6DDC571A" w14:textId="77777777" w:rsidR="005E0C2D" w:rsidRDefault="005E0C2D" w:rsidP="005E0C2D">
      <w:pPr>
        <w:rPr>
          <w:sz w:val="18"/>
          <w:szCs w:val="18"/>
        </w:rPr>
      </w:pPr>
      <w:r>
        <w:rPr>
          <w:color w:val="000000"/>
          <w:sz w:val="18"/>
          <w:szCs w:val="18"/>
        </w:rPr>
        <w:t xml:space="preserve">(barrare le caselle che interessano) </w:t>
      </w:r>
    </w:p>
    <w:p w14:paraId="390661D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nato/a </w:t>
      </w:r>
      <w:proofErr w:type="spellStart"/>
      <w:r>
        <w:rPr>
          <w:color w:val="000000"/>
          <w:sz w:val="18"/>
          <w:szCs w:val="18"/>
        </w:rPr>
        <w:t>a</w:t>
      </w:r>
      <w:proofErr w:type="spellEnd"/>
      <w:r>
        <w:rPr>
          <w:color w:val="000000"/>
          <w:sz w:val="18"/>
          <w:szCs w:val="18"/>
        </w:rPr>
        <w:t xml:space="preserve"> _______________________ il ________________________ </w:t>
      </w:r>
    </w:p>
    <w:p w14:paraId="44E4C721"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residente a ____________________________ in Via/Corso/Piazza _____________________________ n. _____________ </w:t>
      </w:r>
    </w:p>
    <w:p w14:paraId="17B81C2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cittadino italiano </w:t>
      </w:r>
    </w:p>
    <w:p w14:paraId="0D1CAB82"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soggetto appartenente all’Unione Europea in quanto cittadino ______________________, di essere in possesso, fatta eccezione della titolarità della cittadinanza italiana di tutti gli altri requisiti previsti per i cittadini della Repubblica Italiana e di possedere una adeguata conoscenza della lingua italiana; </w:t>
      </w:r>
    </w:p>
    <w:p w14:paraId="1FEC5B91"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essere iscritto nelle liste elettorali del Comune di ____________________; </w:t>
      </w:r>
    </w:p>
    <w:p w14:paraId="49818C23"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non essere iscritto nelle liste elettorali in quanto ________________________________; </w:t>
      </w:r>
    </w:p>
    <w:p w14:paraId="09E9F8F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godere dei diritti civili e politici; </w:t>
      </w:r>
    </w:p>
    <w:p w14:paraId="700155A0"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aver riportato condanne penali e di non avere procedimenti penali in corso; </w:t>
      </w:r>
    </w:p>
    <w:p w14:paraId="7E3ECDE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aver riportato le seguenti condanne penali / di avere i seguenti procedimenti penali in corso ___________________________________________________________________________; </w:t>
      </w:r>
    </w:p>
    <w:p w14:paraId="4A6E6E5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la seguente posizione nei riguardi degli obblighi militari ____________________________ (per i concorrenti di sesso maschile); </w:t>
      </w:r>
    </w:p>
    <w:p w14:paraId="098BBB7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il seguente titolo di studio __________________________________ conseguito il ___/___/______ presso ___________________________________________ con voto ________ </w:t>
      </w:r>
    </w:p>
    <w:p w14:paraId="50A3EFD1" w14:textId="77777777" w:rsidR="005E0C2D" w:rsidRPr="002B1627" w:rsidRDefault="005E0C2D" w:rsidP="00906954">
      <w:pPr>
        <w:pStyle w:val="Paragrafoelenco"/>
        <w:widowControl w:val="0"/>
        <w:numPr>
          <w:ilvl w:val="0"/>
          <w:numId w:val="2"/>
        </w:numPr>
        <w:tabs>
          <w:tab w:val="num" w:pos="720"/>
        </w:tabs>
        <w:autoSpaceDE w:val="0"/>
        <w:autoSpaceDN w:val="0"/>
        <w:adjustRightInd w:val="0"/>
        <w:ind w:left="720" w:hanging="360"/>
        <w:contextualSpacing/>
        <w:jc w:val="both"/>
        <w:rPr>
          <w:rFonts w:ascii="Calibri" w:hAnsi="Calibri" w:cs="Arial"/>
          <w:color w:val="000000"/>
          <w:sz w:val="18"/>
          <w:szCs w:val="18"/>
        </w:rPr>
      </w:pPr>
      <w:r w:rsidRPr="002B1627">
        <w:rPr>
          <w:rFonts w:ascii="Calibri" w:hAnsi="Calibri" w:cs="Arial"/>
          <w:color w:val="000000"/>
          <w:sz w:val="18"/>
          <w:szCs w:val="18"/>
        </w:rPr>
        <w:t>di avere esperienze professionali documentate maturate in attività analoghe a quelle proprie del presente avviso;</w:t>
      </w:r>
    </w:p>
    <w:p w14:paraId="3C33FD1E"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essere stato destituito o dispensato dall'impiego presso una Pubblico Amministrazione e di non essere stato dichiarato decaduto da altro impiego pubblico ai sensi dell'art. 127, lett. d) del T.U. delle disposizioni sullo statuto degli impiegati dello Stato, approvato con D.P.R. n. 3/57 e successive modificazioni ed integrazioni, per aver conseguito l’impiego mediante la produzione di documenti falsi o viziati da invalidità non sanabile e di non essere stato interdetto dai Pubblici Uffici in seguito a sentenza passata in giudicato; </w:t>
      </w:r>
    </w:p>
    <w:p w14:paraId="318239B9"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stato dispensato o destituito dall’impiego presso una Pubblica Amministrazione per i seguenti motivi __________________________________________________________________________; </w:t>
      </w:r>
    </w:p>
    <w:p w14:paraId="6BED2F2B"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decaduto dall’impiego presso una pubblica amministrazione ai sensi dell’art. 127, lett. D) del T.U. n. 3/1957 e successive modificazioni ed integrazioni, per aver conseguito l’impiego mediante la produzione di documenti falsi o viziati da invalidità non sanabile; </w:t>
      </w:r>
    </w:p>
    <w:p w14:paraId="053770F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essere stato interdetto dai Pubblici Uffici per i seguenti motivi ______________________ ________________________________________________________; </w:t>
      </w:r>
    </w:p>
    <w:p w14:paraId="3AF5A6BF"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fisicamente idoneo all’impiego; </w:t>
      </w:r>
    </w:p>
    <w:p w14:paraId="7D0AC041"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in possesso dei seguenti titoli di preferenza o precedenza _________________________ _______________________________________________________________________________; </w:t>
      </w:r>
    </w:p>
    <w:p w14:paraId="207E79C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portatore di Handicap, di avere necessità del seguente tipo di ausilio per le prove __________________________________________ di avere necessità dei seguenti tempi aggiuntivi_____________________________; </w:t>
      </w:r>
    </w:p>
    <w:p w14:paraId="2F1253A8" w14:textId="77777777" w:rsidR="005E0C2D" w:rsidRPr="00DF3482" w:rsidRDefault="005E0C2D" w:rsidP="00906954">
      <w:pPr>
        <w:widowControl w:val="0"/>
        <w:numPr>
          <w:ilvl w:val="0"/>
          <w:numId w:val="2"/>
        </w:numPr>
        <w:tabs>
          <w:tab w:val="num" w:pos="720"/>
        </w:tabs>
        <w:suppressAutoHyphens/>
        <w:ind w:left="720" w:hanging="360"/>
        <w:jc w:val="both"/>
        <w:rPr>
          <w:color w:val="000000"/>
          <w:sz w:val="18"/>
          <w:szCs w:val="18"/>
        </w:rPr>
      </w:pPr>
      <w:r w:rsidRPr="00DF3482">
        <w:rPr>
          <w:color w:val="000000"/>
          <w:sz w:val="18"/>
          <w:szCs w:val="18"/>
        </w:rPr>
        <w:t>Di conoscere la l</w:t>
      </w:r>
      <w:r>
        <w:rPr>
          <w:color w:val="000000"/>
          <w:sz w:val="18"/>
          <w:szCs w:val="18"/>
        </w:rPr>
        <w:t>ingua inglese (almeno livello</w:t>
      </w:r>
      <w:r w:rsidR="001B1EEB">
        <w:rPr>
          <w:color w:val="000000"/>
          <w:sz w:val="18"/>
          <w:szCs w:val="18"/>
        </w:rPr>
        <w:t xml:space="preserve"> A</w:t>
      </w:r>
      <w:r>
        <w:rPr>
          <w:color w:val="000000"/>
          <w:sz w:val="18"/>
          <w:szCs w:val="18"/>
        </w:rPr>
        <w:t>2</w:t>
      </w:r>
      <w:r w:rsidRPr="00DF3482">
        <w:rPr>
          <w:color w:val="000000"/>
          <w:sz w:val="18"/>
          <w:szCs w:val="18"/>
        </w:rPr>
        <w:t xml:space="preserve">); </w:t>
      </w:r>
    </w:p>
    <w:p w14:paraId="6D202CBE"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lastRenderedPageBreak/>
        <w:t xml:space="preserve">Di essere in possesso dei singoli requisiti prescritti per l'ammissione alla selezione; </w:t>
      </w:r>
    </w:p>
    <w:p w14:paraId="066177A1" w14:textId="77777777" w:rsidR="005E0C2D" w:rsidRPr="006E44F9" w:rsidRDefault="005E0C2D" w:rsidP="00906954">
      <w:pPr>
        <w:widowControl w:val="0"/>
        <w:numPr>
          <w:ilvl w:val="0"/>
          <w:numId w:val="2"/>
        </w:numPr>
        <w:tabs>
          <w:tab w:val="num" w:pos="720"/>
        </w:tabs>
        <w:suppressAutoHyphens/>
        <w:ind w:left="720" w:hanging="360"/>
        <w:jc w:val="both"/>
        <w:rPr>
          <w:color w:val="000000"/>
          <w:sz w:val="18"/>
          <w:szCs w:val="18"/>
        </w:rPr>
      </w:pPr>
      <w:r w:rsidRPr="006E44F9">
        <w:rPr>
          <w:color w:val="000000"/>
          <w:sz w:val="18"/>
          <w:szCs w:val="18"/>
        </w:rPr>
        <w:t xml:space="preserve">Di essere a conoscenza delle disposizioni di cui al </w:t>
      </w:r>
      <w:r w:rsidR="000B115B">
        <w:rPr>
          <w:color w:val="000000"/>
          <w:sz w:val="18"/>
          <w:szCs w:val="18"/>
        </w:rPr>
        <w:t>Reg. UE 679/2016</w:t>
      </w:r>
      <w:r w:rsidRPr="006E44F9">
        <w:rPr>
          <w:color w:val="000000"/>
          <w:sz w:val="18"/>
          <w:szCs w:val="18"/>
        </w:rPr>
        <w:t xml:space="preserve"> in relazione ai dati contenuti nei documenti allegati e di autorizzare, altresì la trattazione dei dati personali forniti per le finalità di gestione della selezione; </w:t>
      </w:r>
    </w:p>
    <w:p w14:paraId="6436FFAD" w14:textId="77777777" w:rsidR="005E0C2D" w:rsidRPr="001720D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accettare le condizioni previste dal presente avviso ivi comprese quelle inerenti specificatamente all’espletamento delle selezioni, nonché le eventuali modifiche che vi potranno essere apportate. </w:t>
      </w:r>
    </w:p>
    <w:p w14:paraId="2CFB85C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Che il recapito presso cui desidera vengano inviate le comunicazioni relative alla selezione è il seguente: </w:t>
      </w:r>
    </w:p>
    <w:p w14:paraId="4848461D" w14:textId="77777777" w:rsidR="005E0C2D" w:rsidRDefault="005E0C2D" w:rsidP="005E0C2D">
      <w:pPr>
        <w:ind w:left="765"/>
        <w:jc w:val="both"/>
        <w:rPr>
          <w:color w:val="000000"/>
          <w:sz w:val="18"/>
          <w:szCs w:val="18"/>
        </w:rPr>
      </w:pPr>
      <w:r>
        <w:rPr>
          <w:color w:val="000000"/>
          <w:sz w:val="18"/>
          <w:szCs w:val="18"/>
        </w:rPr>
        <w:t xml:space="preserve">(Cognome) __________________ (Nome) __________________ Via/Corso/Piazza _____________________ CAP ____________ Città__________________________ Prov. _______ Tel. Fisso _______________________ Tel. Cellulare </w:t>
      </w:r>
    </w:p>
    <w:p w14:paraId="17B69510" w14:textId="77777777" w:rsidR="005E0C2D" w:rsidRDefault="005E0C2D" w:rsidP="005E0C2D">
      <w:pPr>
        <w:ind w:left="765"/>
        <w:jc w:val="both"/>
        <w:rPr>
          <w:color w:val="000000"/>
          <w:sz w:val="18"/>
          <w:szCs w:val="18"/>
        </w:rPr>
      </w:pPr>
      <w:r>
        <w:rPr>
          <w:color w:val="000000"/>
          <w:sz w:val="18"/>
          <w:szCs w:val="18"/>
        </w:rPr>
        <w:t xml:space="preserve">________________________ email_________________________________ </w:t>
      </w:r>
      <w:proofErr w:type="spellStart"/>
      <w:r>
        <w:rPr>
          <w:color w:val="000000"/>
          <w:sz w:val="18"/>
          <w:szCs w:val="18"/>
        </w:rPr>
        <w:t>p.e.c</w:t>
      </w:r>
      <w:proofErr w:type="spellEnd"/>
      <w:r>
        <w:rPr>
          <w:color w:val="000000"/>
          <w:sz w:val="18"/>
          <w:szCs w:val="18"/>
        </w:rPr>
        <w:t xml:space="preserve">. ___________________impegnandosi a comunicare tempestivamente in forma scritta eventuali successive variazioni del recapito stesso; </w:t>
      </w:r>
    </w:p>
    <w:p w14:paraId="52814813" w14:textId="77777777" w:rsidR="005E0C2D" w:rsidRPr="001720DD" w:rsidRDefault="005E0C2D" w:rsidP="00906954">
      <w:pPr>
        <w:pStyle w:val="Paragrafoelenco"/>
        <w:widowControl w:val="0"/>
        <w:numPr>
          <w:ilvl w:val="0"/>
          <w:numId w:val="2"/>
        </w:numPr>
        <w:tabs>
          <w:tab w:val="num" w:pos="720"/>
        </w:tabs>
        <w:suppressAutoHyphens/>
        <w:ind w:left="720" w:hanging="360"/>
        <w:contextualSpacing/>
        <w:jc w:val="both"/>
        <w:rPr>
          <w:color w:val="000000"/>
          <w:sz w:val="18"/>
          <w:szCs w:val="18"/>
        </w:rPr>
      </w:pPr>
      <w:r w:rsidRPr="001720DD">
        <w:rPr>
          <w:rFonts w:ascii="Calibri" w:hAnsi="Calibri" w:cs="Calibri"/>
          <w:color w:val="000000"/>
          <w:sz w:val="18"/>
          <w:szCs w:val="18"/>
        </w:rPr>
        <w:t>Altre indicazioni</w:t>
      </w:r>
      <w:r w:rsidRPr="001720DD">
        <w:rPr>
          <w:color w:val="000000"/>
          <w:sz w:val="18"/>
          <w:szCs w:val="18"/>
        </w:rPr>
        <w:t xml:space="preserve"> ___________________________________________________________________ </w:t>
      </w:r>
    </w:p>
    <w:p w14:paraId="44B6E2C2" w14:textId="77777777" w:rsidR="005E0C2D" w:rsidRDefault="005E0C2D" w:rsidP="005E0C2D">
      <w:pPr>
        <w:ind w:left="765"/>
        <w:jc w:val="both"/>
        <w:rPr>
          <w:color w:val="000000"/>
          <w:sz w:val="18"/>
          <w:szCs w:val="18"/>
        </w:rPr>
      </w:pPr>
    </w:p>
    <w:p w14:paraId="37260EDC" w14:textId="77777777" w:rsidR="005E0C2D" w:rsidRDefault="005E0C2D" w:rsidP="005E0C2D">
      <w:pPr>
        <w:rPr>
          <w:color w:val="000000"/>
          <w:sz w:val="18"/>
          <w:szCs w:val="18"/>
        </w:rPr>
      </w:pPr>
      <w:r>
        <w:rPr>
          <w:color w:val="000000"/>
          <w:sz w:val="18"/>
          <w:szCs w:val="18"/>
        </w:rPr>
        <w:t xml:space="preserve">Si allega: </w:t>
      </w:r>
    </w:p>
    <w:p w14:paraId="4A14D45B"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 xml:space="preserve">Allegato </w:t>
      </w:r>
      <w:proofErr w:type="gramStart"/>
      <w:r w:rsidRPr="003B7D9C">
        <w:rPr>
          <w:rFonts w:ascii="Calibri" w:hAnsi="Calibri" w:cs="Calibri"/>
          <w:color w:val="000000"/>
          <w:sz w:val="18"/>
          <w:szCs w:val="18"/>
        </w:rPr>
        <w:t>B  Dichiarazione</w:t>
      </w:r>
      <w:proofErr w:type="gramEnd"/>
      <w:r w:rsidRPr="003B7D9C">
        <w:rPr>
          <w:rFonts w:ascii="Calibri" w:hAnsi="Calibri" w:cs="Calibri"/>
          <w:color w:val="000000"/>
          <w:sz w:val="18"/>
          <w:szCs w:val="18"/>
        </w:rPr>
        <w:t xml:space="preserve"> sostitutiva di certificazioni di</w:t>
      </w:r>
      <w:r>
        <w:rPr>
          <w:rFonts w:ascii="Calibri" w:hAnsi="Calibri" w:cs="Calibri"/>
          <w:color w:val="000000"/>
          <w:sz w:val="18"/>
          <w:szCs w:val="18"/>
        </w:rPr>
        <w:t xml:space="preserve"> </w:t>
      </w:r>
      <w:r w:rsidRPr="003B7D9C">
        <w:rPr>
          <w:rFonts w:ascii="Calibri" w:hAnsi="Calibri" w:cs="Calibri"/>
          <w:color w:val="000000"/>
          <w:sz w:val="18"/>
          <w:szCs w:val="18"/>
        </w:rPr>
        <w:t>Titoli di studio posseduti;</w:t>
      </w:r>
      <w:r>
        <w:rPr>
          <w:rFonts w:ascii="Calibri" w:hAnsi="Calibri" w:cs="Calibri"/>
          <w:color w:val="000000"/>
          <w:sz w:val="18"/>
          <w:szCs w:val="18"/>
        </w:rPr>
        <w:t xml:space="preserve"> </w:t>
      </w:r>
      <w:r w:rsidRPr="003B7D9C">
        <w:rPr>
          <w:rFonts w:ascii="Calibri" w:hAnsi="Calibri" w:cs="Calibri"/>
          <w:color w:val="000000"/>
          <w:sz w:val="18"/>
          <w:szCs w:val="18"/>
        </w:rPr>
        <w:t>Gli eventuali titoli che danno diritto ai titoli di precedenza e/o preferenza di legge, quando ad essi sia stato fatto riferimento nella domanda</w:t>
      </w:r>
    </w:p>
    <w:p w14:paraId="1C237702"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Allegato C Dichiarazione Sostitutiva dell’atto di notorietà delle esperienze professionali;</w:t>
      </w:r>
    </w:p>
    <w:p w14:paraId="17995A4D"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280443">
        <w:rPr>
          <w:rFonts w:ascii="Calibri" w:hAnsi="Calibri" w:cs="Calibri"/>
          <w:color w:val="000000"/>
          <w:sz w:val="18"/>
          <w:szCs w:val="18"/>
        </w:rPr>
        <w:t>Allegato D - Informativa sul trattamento dei dati personali resa ai sensi degli articoli 13 – 14 del Regolamento UE 2016/679;</w:t>
      </w:r>
    </w:p>
    <w:p w14:paraId="7129F5E4" w14:textId="77777777" w:rsidR="000B115B" w:rsidRDefault="000B115B"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Allegato E – Dichiarazione sulla tracciabilità dei flussi finanziari</w:t>
      </w:r>
    </w:p>
    <w:p w14:paraId="71CB1553" w14:textId="77777777" w:rsidR="005E0C2D" w:rsidRPr="00280443"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Curriculum datato e sottoscritto</w:t>
      </w:r>
    </w:p>
    <w:p w14:paraId="16FE07C4" w14:textId="77777777" w:rsidR="005E0C2D" w:rsidRPr="00431FBC"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Fotocopia di un documento di identità in corso di validità; </w:t>
      </w:r>
    </w:p>
    <w:p w14:paraId="2A7CB25C"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Ogni altro titolo che il concorrente, nel suo interesse, ritenga utile agli effetti della valutazione di merito nella formazione della graduatoria; </w:t>
      </w:r>
    </w:p>
    <w:p w14:paraId="0CD34A31" w14:textId="77777777" w:rsidR="005E0C2D" w:rsidRDefault="005E0C2D" w:rsidP="005E0C2D">
      <w:pPr>
        <w:widowControl w:val="0"/>
        <w:ind w:left="720"/>
        <w:jc w:val="both"/>
        <w:rPr>
          <w:color w:val="000000"/>
          <w:sz w:val="18"/>
          <w:szCs w:val="18"/>
        </w:rPr>
      </w:pPr>
    </w:p>
    <w:p w14:paraId="20D1FA51" w14:textId="77777777" w:rsidR="005E0C2D" w:rsidRDefault="005E0C2D" w:rsidP="005E0C2D">
      <w:pPr>
        <w:rPr>
          <w:color w:val="000000"/>
          <w:sz w:val="18"/>
          <w:szCs w:val="18"/>
        </w:rPr>
      </w:pPr>
      <w:r>
        <w:rPr>
          <w:color w:val="000000"/>
          <w:sz w:val="18"/>
          <w:szCs w:val="18"/>
        </w:rPr>
        <w:t>Data ____________</w:t>
      </w:r>
      <w:r>
        <w:rPr>
          <w:color w:val="000000"/>
          <w:sz w:val="18"/>
          <w:szCs w:val="18"/>
        </w:rPr>
        <w:tab/>
      </w:r>
      <w:r>
        <w:rPr>
          <w:color w:val="000000"/>
          <w:sz w:val="18"/>
          <w:szCs w:val="18"/>
        </w:rPr>
        <w:tab/>
      </w:r>
      <w:r>
        <w:rPr>
          <w:color w:val="000000"/>
          <w:sz w:val="18"/>
          <w:szCs w:val="18"/>
        </w:rPr>
        <w:tab/>
      </w:r>
      <w:r>
        <w:rPr>
          <w:color w:val="000000"/>
          <w:sz w:val="18"/>
          <w:szCs w:val="18"/>
        </w:rPr>
        <w:tab/>
      </w:r>
    </w:p>
    <w:p w14:paraId="327CB7F7" w14:textId="77777777" w:rsidR="005E0C2D" w:rsidRDefault="005E0C2D" w:rsidP="005E0C2D">
      <w:pPr>
        <w:rPr>
          <w:color w:val="000000"/>
          <w:sz w:val="18"/>
          <w:szCs w:val="18"/>
        </w:rPr>
      </w:pPr>
    </w:p>
    <w:p w14:paraId="75AA3D98" w14:textId="77777777" w:rsidR="005E0C2D" w:rsidRDefault="005E0C2D" w:rsidP="00DB72DE">
      <w:pPr>
        <w:ind w:left="2268" w:firstLine="1134"/>
        <w:rPr>
          <w:sz w:val="18"/>
          <w:szCs w:val="18"/>
        </w:rPr>
      </w:pPr>
      <w:r>
        <w:rPr>
          <w:color w:val="000000"/>
          <w:sz w:val="18"/>
          <w:szCs w:val="18"/>
        </w:rPr>
        <w:t xml:space="preserve"> FIRMA del dichiarante per esteso ________________________________________ </w:t>
      </w:r>
    </w:p>
    <w:p w14:paraId="1F09D945" w14:textId="77777777" w:rsidR="005E0C2D" w:rsidRPr="006E7560" w:rsidRDefault="005E0C2D" w:rsidP="005E0C2D">
      <w:pPr>
        <w:jc w:val="both"/>
        <w:rPr>
          <w:i/>
          <w:color w:val="000000"/>
          <w:sz w:val="18"/>
          <w:szCs w:val="18"/>
        </w:rPr>
      </w:pPr>
    </w:p>
    <w:p w14:paraId="57E0F904" w14:textId="77777777" w:rsidR="005E0C2D" w:rsidRDefault="005E0C2D" w:rsidP="005E0C2D"/>
    <w:p w14:paraId="6CBDFD32" w14:textId="77777777" w:rsidR="00BC078E" w:rsidRDefault="00BC078E" w:rsidP="005E0C2D"/>
    <w:p w14:paraId="4FA752D6" w14:textId="77777777" w:rsidR="00BC078E" w:rsidRDefault="00BC078E" w:rsidP="005E0C2D"/>
    <w:p w14:paraId="6121B654" w14:textId="77777777" w:rsidR="00BC078E" w:rsidRDefault="00BC078E" w:rsidP="005E0C2D"/>
    <w:p w14:paraId="655CA581" w14:textId="77777777" w:rsidR="00BC078E" w:rsidRDefault="00BC078E" w:rsidP="005E0C2D"/>
    <w:p w14:paraId="2E4642C5" w14:textId="77777777" w:rsidR="00BC078E" w:rsidRDefault="00BC078E" w:rsidP="005E0C2D"/>
    <w:p w14:paraId="587C5189" w14:textId="77777777" w:rsidR="00BC078E" w:rsidRDefault="00BC078E" w:rsidP="005E0C2D"/>
    <w:p w14:paraId="3450EA09" w14:textId="77777777" w:rsidR="00BC078E" w:rsidRDefault="00BC078E" w:rsidP="005E0C2D"/>
    <w:p w14:paraId="1F2F1903" w14:textId="77777777" w:rsidR="00BC078E" w:rsidRDefault="00BC078E" w:rsidP="005E0C2D"/>
    <w:p w14:paraId="6CDF5557" w14:textId="77777777" w:rsidR="00BC078E" w:rsidRDefault="00BC078E" w:rsidP="005E0C2D"/>
    <w:p w14:paraId="4ED9CEDC" w14:textId="77777777" w:rsidR="00BC078E" w:rsidRDefault="00BC078E" w:rsidP="005E0C2D"/>
    <w:p w14:paraId="14E1A943" w14:textId="77777777" w:rsidR="00BC078E" w:rsidRDefault="00BC078E" w:rsidP="005E0C2D"/>
    <w:p w14:paraId="302732ED" w14:textId="77777777" w:rsidR="00BC078E" w:rsidRDefault="00BC078E" w:rsidP="005E0C2D"/>
    <w:p w14:paraId="6AD981CA" w14:textId="77777777" w:rsidR="00BC078E" w:rsidRDefault="00BC078E" w:rsidP="005E0C2D"/>
    <w:p w14:paraId="35551E77" w14:textId="77777777" w:rsidR="00BC078E" w:rsidRDefault="00BC078E" w:rsidP="005E0C2D"/>
    <w:p w14:paraId="1D7E8D48" w14:textId="77777777" w:rsidR="00BC078E" w:rsidRDefault="00BC078E" w:rsidP="005E0C2D"/>
    <w:p w14:paraId="1AFEB2AA" w14:textId="77777777" w:rsidR="00BC078E" w:rsidRDefault="00BC078E" w:rsidP="005E0C2D"/>
    <w:p w14:paraId="3818DD61" w14:textId="77777777" w:rsidR="00BC078E" w:rsidRDefault="00BC078E" w:rsidP="005E0C2D"/>
    <w:p w14:paraId="2CF19FDE" w14:textId="77777777" w:rsidR="00BC078E" w:rsidRDefault="00BC078E" w:rsidP="005E0C2D"/>
    <w:p w14:paraId="4C8EC204" w14:textId="77777777" w:rsidR="00BC078E" w:rsidRDefault="00BC078E" w:rsidP="005E0C2D"/>
    <w:p w14:paraId="1BB60067" w14:textId="77777777" w:rsidR="00BC078E" w:rsidRDefault="00BC078E" w:rsidP="005E0C2D"/>
    <w:p w14:paraId="303A26F1" w14:textId="77777777" w:rsidR="00BC078E" w:rsidRDefault="00BC078E" w:rsidP="005E0C2D"/>
    <w:p w14:paraId="41F4B5E1" w14:textId="77777777" w:rsidR="00BC078E" w:rsidRDefault="00BC078E" w:rsidP="005E0C2D"/>
    <w:p w14:paraId="63F259C5" w14:textId="77777777" w:rsidR="00BC078E" w:rsidRDefault="00BC078E" w:rsidP="005E0C2D"/>
    <w:p w14:paraId="636ABD05" w14:textId="77777777" w:rsidR="00BC078E" w:rsidRDefault="00BC078E" w:rsidP="005E0C2D"/>
    <w:p w14:paraId="10E25C95" w14:textId="77777777" w:rsidR="00BC078E" w:rsidRDefault="00BC078E" w:rsidP="005E0C2D"/>
    <w:p w14:paraId="57068BF5" w14:textId="77777777" w:rsidR="00BC078E" w:rsidRDefault="00BC078E" w:rsidP="005E0C2D"/>
    <w:p w14:paraId="313408F3" w14:textId="77777777" w:rsidR="008256F5" w:rsidRDefault="008256F5" w:rsidP="008256F5">
      <w:pPr>
        <w:pageBreakBefore/>
        <w:jc w:val="center"/>
        <w:rPr>
          <w:sz w:val="18"/>
          <w:szCs w:val="18"/>
        </w:rPr>
      </w:pPr>
      <w:r>
        <w:rPr>
          <w:b/>
          <w:color w:val="000000"/>
          <w:sz w:val="18"/>
          <w:szCs w:val="18"/>
        </w:rPr>
        <w:lastRenderedPageBreak/>
        <w:t xml:space="preserve">ALLEGATO </w:t>
      </w:r>
      <w:proofErr w:type="gramStart"/>
      <w:r>
        <w:rPr>
          <w:b/>
          <w:color w:val="000000"/>
          <w:sz w:val="18"/>
          <w:szCs w:val="18"/>
        </w:rPr>
        <w:t>B  (</w:t>
      </w:r>
      <w:proofErr w:type="gramEnd"/>
      <w:r>
        <w:rPr>
          <w:b/>
          <w:color w:val="000000"/>
          <w:sz w:val="18"/>
          <w:szCs w:val="18"/>
        </w:rPr>
        <w:t>TITOLI ACCADEMICI E TITOLI PREFERENZIALI)</w:t>
      </w:r>
    </w:p>
    <w:p w14:paraId="34482F0A" w14:textId="77777777" w:rsidR="008256F5" w:rsidRDefault="008256F5" w:rsidP="008256F5">
      <w:pPr>
        <w:tabs>
          <w:tab w:val="left" w:pos="1960"/>
          <w:tab w:val="center" w:pos="4819"/>
        </w:tabs>
        <w:rPr>
          <w:b/>
          <w:i/>
          <w:color w:val="000000"/>
          <w:sz w:val="18"/>
          <w:szCs w:val="18"/>
        </w:rPr>
      </w:pPr>
      <w:r>
        <w:rPr>
          <w:b/>
          <w:i/>
          <w:color w:val="000000"/>
          <w:sz w:val="18"/>
          <w:szCs w:val="18"/>
        </w:rPr>
        <w:tab/>
      </w:r>
      <w:r>
        <w:rPr>
          <w:b/>
          <w:i/>
          <w:color w:val="000000"/>
          <w:sz w:val="18"/>
          <w:szCs w:val="18"/>
        </w:rPr>
        <w:tab/>
        <w:t xml:space="preserve">DICHIARAZIONE SOSTITUTIVA DI CERTIFICAZIONI </w:t>
      </w:r>
    </w:p>
    <w:p w14:paraId="50416787" w14:textId="77777777" w:rsidR="008256F5" w:rsidRPr="001B1EEB" w:rsidRDefault="008256F5" w:rsidP="008256F5">
      <w:pPr>
        <w:jc w:val="center"/>
        <w:rPr>
          <w:sz w:val="18"/>
          <w:szCs w:val="18"/>
        </w:rPr>
      </w:pPr>
      <w:r w:rsidRPr="001B1EEB">
        <w:rPr>
          <w:b/>
          <w:i/>
          <w:color w:val="000000"/>
          <w:sz w:val="18"/>
          <w:szCs w:val="18"/>
        </w:rPr>
        <w:t xml:space="preserve">(art.46 D.P.R. 28 dicembre 2000, n. 445.) </w:t>
      </w:r>
    </w:p>
    <w:p w14:paraId="782D7829" w14:textId="77777777" w:rsidR="008256F5" w:rsidRDefault="008256F5" w:rsidP="008256F5">
      <w:pPr>
        <w:jc w:val="both"/>
        <w:rPr>
          <w:sz w:val="18"/>
          <w:szCs w:val="18"/>
        </w:rPr>
      </w:pPr>
      <w:r>
        <w:rPr>
          <w:color w:val="000000"/>
          <w:sz w:val="18"/>
          <w:szCs w:val="18"/>
        </w:rPr>
        <w:t xml:space="preserve">Il/la sottoscritto/a __________________________________________________________ nato/a </w:t>
      </w:r>
      <w:proofErr w:type="spellStart"/>
      <w:r>
        <w:rPr>
          <w:color w:val="000000"/>
          <w:sz w:val="18"/>
          <w:szCs w:val="18"/>
        </w:rPr>
        <w:t>a</w:t>
      </w:r>
      <w:proofErr w:type="spellEnd"/>
      <w:r>
        <w:rPr>
          <w:color w:val="000000"/>
          <w:sz w:val="18"/>
          <w:szCs w:val="18"/>
        </w:rPr>
        <w:t xml:space="preserve"> ____________________ il __________________ residente in _________________ (_____ ), via / c.so ______________________________ n° ________ C.A.P. _____________ , consapevole delle sanzioni penali nel caso di dichiarazioni non veritiere, di formazione o uso di atti falsi, richiamate dall’art. 76 del D.P.R. 28 dicembre 2000 n. 445 </w:t>
      </w:r>
    </w:p>
    <w:p w14:paraId="0367C019" w14:textId="77777777" w:rsidR="008256F5" w:rsidRDefault="008256F5" w:rsidP="008256F5">
      <w:pPr>
        <w:pBdr>
          <w:bottom w:val="single" w:sz="8" w:space="2" w:color="000000"/>
        </w:pBdr>
        <w:jc w:val="center"/>
        <w:rPr>
          <w:sz w:val="18"/>
          <w:szCs w:val="18"/>
        </w:rPr>
      </w:pPr>
      <w:r>
        <w:rPr>
          <w:color w:val="000000"/>
          <w:sz w:val="18"/>
          <w:szCs w:val="18"/>
        </w:rPr>
        <w:t xml:space="preserve">DICHIARA </w:t>
      </w:r>
    </w:p>
    <w:p w14:paraId="3E4134A8"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DE5FF"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BD6716"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28B612"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DDACC6" w14:textId="77777777" w:rsidR="008256F5" w:rsidRDefault="008256F5" w:rsidP="008256F5">
      <w:pPr>
        <w:pBdr>
          <w:bottom w:val="single" w:sz="8" w:space="2" w:color="000000"/>
        </w:pBdr>
        <w:jc w:val="center"/>
        <w:rPr>
          <w:sz w:val="18"/>
          <w:szCs w:val="18"/>
        </w:rPr>
      </w:pPr>
    </w:p>
    <w:p w14:paraId="783A18C5" w14:textId="77777777" w:rsidR="008256F5" w:rsidRDefault="008256F5" w:rsidP="008256F5">
      <w:pPr>
        <w:rPr>
          <w:sz w:val="18"/>
          <w:szCs w:val="18"/>
        </w:rPr>
      </w:pPr>
    </w:p>
    <w:p w14:paraId="67D52C88" w14:textId="77777777" w:rsidR="008256F5" w:rsidRDefault="008256F5" w:rsidP="008256F5">
      <w:pPr>
        <w:jc w:val="both"/>
        <w:rPr>
          <w:sz w:val="18"/>
          <w:szCs w:val="18"/>
        </w:rPr>
      </w:pPr>
      <w:r>
        <w:rPr>
          <w:color w:val="000000"/>
          <w:sz w:val="18"/>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781A5E0E" w14:textId="77777777" w:rsidR="008256F5" w:rsidRDefault="008256F5" w:rsidP="008256F5">
      <w:pPr>
        <w:jc w:val="both"/>
        <w:rPr>
          <w:sz w:val="18"/>
          <w:szCs w:val="18"/>
        </w:rPr>
      </w:pPr>
      <w:r>
        <w:rPr>
          <w:color w:val="000000"/>
          <w:sz w:val="18"/>
          <w:szCs w:val="18"/>
        </w:rPr>
        <w:t>Data e luogo_____________________</w:t>
      </w:r>
    </w:p>
    <w:p w14:paraId="26973A92" w14:textId="77777777" w:rsidR="008256F5" w:rsidRDefault="008256F5" w:rsidP="008256F5">
      <w:pPr>
        <w:jc w:val="both"/>
        <w:rPr>
          <w:sz w:val="18"/>
          <w:szCs w:val="18"/>
        </w:rPr>
      </w:pPr>
      <w:r>
        <w:rPr>
          <w:color w:val="000000"/>
          <w:sz w:val="18"/>
          <w:szCs w:val="18"/>
        </w:rPr>
        <w:t xml:space="preserve">Firma del dichiarante (1) </w:t>
      </w:r>
    </w:p>
    <w:p w14:paraId="12AEB3B5" w14:textId="77777777" w:rsidR="008256F5" w:rsidRDefault="008256F5" w:rsidP="008256F5">
      <w:pPr>
        <w:jc w:val="both"/>
        <w:rPr>
          <w:color w:val="000000"/>
          <w:sz w:val="18"/>
          <w:szCs w:val="18"/>
        </w:rPr>
      </w:pPr>
    </w:p>
    <w:p w14:paraId="5330D0DD" w14:textId="77777777" w:rsidR="008256F5" w:rsidRPr="00BB4CB3" w:rsidRDefault="008256F5" w:rsidP="008256F5">
      <w:pPr>
        <w:jc w:val="both"/>
        <w:rPr>
          <w:sz w:val="16"/>
          <w:szCs w:val="18"/>
        </w:rPr>
      </w:pPr>
      <w:r w:rsidRPr="00BB4CB3">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12C98B46" w14:textId="77777777" w:rsidR="008256F5" w:rsidRDefault="008256F5" w:rsidP="008256F5">
      <w:pPr>
        <w:rPr>
          <w:b/>
          <w:bCs/>
        </w:rPr>
      </w:pPr>
    </w:p>
    <w:p w14:paraId="58F0BFDD" w14:textId="77777777" w:rsidR="008256F5" w:rsidRDefault="008256F5" w:rsidP="008256F5">
      <w:pPr>
        <w:jc w:val="center"/>
        <w:rPr>
          <w:b/>
          <w:bCs/>
        </w:rPr>
      </w:pPr>
    </w:p>
    <w:p w14:paraId="26FD6D69" w14:textId="77777777" w:rsidR="008256F5" w:rsidRDefault="008256F5" w:rsidP="008256F5">
      <w:pPr>
        <w:jc w:val="center"/>
        <w:rPr>
          <w:b/>
          <w:bCs/>
        </w:rPr>
      </w:pPr>
    </w:p>
    <w:p w14:paraId="635B0CBD" w14:textId="77777777" w:rsidR="008256F5" w:rsidRDefault="008256F5" w:rsidP="008256F5">
      <w:pPr>
        <w:jc w:val="center"/>
        <w:rPr>
          <w:b/>
          <w:bCs/>
        </w:rPr>
      </w:pPr>
    </w:p>
    <w:p w14:paraId="3704A652" w14:textId="77777777" w:rsidR="008256F5" w:rsidRDefault="008256F5" w:rsidP="008256F5">
      <w:pPr>
        <w:jc w:val="center"/>
        <w:rPr>
          <w:b/>
          <w:bCs/>
        </w:rPr>
      </w:pPr>
    </w:p>
    <w:p w14:paraId="486D74B3" w14:textId="77777777" w:rsidR="008256F5" w:rsidRDefault="008256F5" w:rsidP="008256F5">
      <w:pPr>
        <w:jc w:val="center"/>
        <w:rPr>
          <w:b/>
          <w:bCs/>
        </w:rPr>
      </w:pPr>
    </w:p>
    <w:p w14:paraId="2A22D9DC" w14:textId="77777777" w:rsidR="008256F5" w:rsidRPr="00E33E04" w:rsidRDefault="008256F5" w:rsidP="008256F5">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160C96CE" w14:textId="77777777" w:rsidR="00BC078E" w:rsidRDefault="00BC078E" w:rsidP="005E0C2D"/>
    <w:p w14:paraId="7C02140E" w14:textId="77777777" w:rsidR="008256F5" w:rsidRDefault="008256F5" w:rsidP="005E0C2D"/>
    <w:p w14:paraId="76C85844" w14:textId="77777777" w:rsidR="008256F5" w:rsidRDefault="008256F5" w:rsidP="005E0C2D"/>
    <w:p w14:paraId="7EEF1A37" w14:textId="77777777" w:rsidR="008256F5" w:rsidRDefault="008256F5" w:rsidP="005E0C2D"/>
    <w:p w14:paraId="35CDB760" w14:textId="77777777" w:rsidR="008256F5" w:rsidRDefault="008256F5" w:rsidP="005E0C2D"/>
    <w:p w14:paraId="3000C068" w14:textId="77777777" w:rsidR="008256F5" w:rsidRDefault="008256F5" w:rsidP="005E0C2D"/>
    <w:p w14:paraId="27E22A27" w14:textId="77777777" w:rsidR="008256F5" w:rsidRDefault="008256F5" w:rsidP="005E0C2D"/>
    <w:p w14:paraId="2A77E1E0" w14:textId="77777777" w:rsidR="008E475B" w:rsidRDefault="008E475B" w:rsidP="008E475B">
      <w:pPr>
        <w:pageBreakBefore/>
        <w:jc w:val="center"/>
        <w:rPr>
          <w:b/>
          <w:bCs/>
          <w:sz w:val="18"/>
          <w:szCs w:val="18"/>
        </w:rPr>
      </w:pPr>
      <w:r>
        <w:rPr>
          <w:b/>
          <w:bCs/>
          <w:color w:val="000000"/>
          <w:sz w:val="18"/>
          <w:szCs w:val="18"/>
        </w:rPr>
        <w:lastRenderedPageBreak/>
        <w:t xml:space="preserve">ALLEGATO </w:t>
      </w:r>
      <w:proofErr w:type="gramStart"/>
      <w:r>
        <w:rPr>
          <w:b/>
          <w:bCs/>
          <w:color w:val="000000"/>
          <w:sz w:val="18"/>
          <w:szCs w:val="18"/>
        </w:rPr>
        <w:t>C  (</w:t>
      </w:r>
      <w:proofErr w:type="gramEnd"/>
      <w:r>
        <w:rPr>
          <w:b/>
          <w:bCs/>
          <w:color w:val="000000"/>
          <w:sz w:val="18"/>
          <w:szCs w:val="18"/>
        </w:rPr>
        <w:t>ESPERIENZE PROFESSIONALI)</w:t>
      </w:r>
    </w:p>
    <w:p w14:paraId="542121B2" w14:textId="77777777" w:rsidR="008E475B" w:rsidRDefault="008E475B" w:rsidP="008E475B">
      <w:pPr>
        <w:jc w:val="center"/>
        <w:rPr>
          <w:b/>
          <w:bCs/>
          <w:color w:val="000000"/>
          <w:sz w:val="18"/>
          <w:szCs w:val="18"/>
        </w:rPr>
      </w:pPr>
      <w:r>
        <w:rPr>
          <w:b/>
          <w:bCs/>
          <w:color w:val="000000"/>
          <w:sz w:val="18"/>
          <w:szCs w:val="18"/>
        </w:rPr>
        <w:t xml:space="preserve">DICHIARAZIONE SOSTITUTIVA DELL’ATTO DI NOTORIETÀ </w:t>
      </w:r>
    </w:p>
    <w:p w14:paraId="161682E8" w14:textId="77777777" w:rsidR="008E475B" w:rsidRPr="00CF0583" w:rsidRDefault="008E475B" w:rsidP="008E475B">
      <w:pPr>
        <w:jc w:val="center"/>
        <w:rPr>
          <w:sz w:val="18"/>
          <w:szCs w:val="18"/>
          <w:lang w:val="en-GB"/>
        </w:rPr>
      </w:pPr>
      <w:r w:rsidRPr="00CF0583">
        <w:rPr>
          <w:b/>
          <w:bCs/>
          <w:color w:val="000000"/>
          <w:sz w:val="18"/>
          <w:szCs w:val="18"/>
          <w:lang w:val="en-GB"/>
        </w:rPr>
        <w:t xml:space="preserve">(Art. 47 D.P.R. 28 </w:t>
      </w:r>
      <w:proofErr w:type="spellStart"/>
      <w:r w:rsidRPr="00CF0583">
        <w:rPr>
          <w:b/>
          <w:bCs/>
          <w:color w:val="000000"/>
          <w:sz w:val="18"/>
          <w:szCs w:val="18"/>
          <w:lang w:val="en-GB"/>
        </w:rPr>
        <w:t>dicembre</w:t>
      </w:r>
      <w:proofErr w:type="spellEnd"/>
      <w:r w:rsidRPr="00CF0583">
        <w:rPr>
          <w:b/>
          <w:bCs/>
          <w:color w:val="000000"/>
          <w:sz w:val="18"/>
          <w:szCs w:val="18"/>
          <w:lang w:val="en-GB"/>
        </w:rPr>
        <w:t xml:space="preserve"> 2000, n.445) </w:t>
      </w:r>
    </w:p>
    <w:p w14:paraId="78A8BE91" w14:textId="77777777" w:rsidR="008E475B" w:rsidRPr="00CF0583" w:rsidRDefault="008E475B" w:rsidP="008E475B">
      <w:pPr>
        <w:spacing w:line="360" w:lineRule="auto"/>
        <w:rPr>
          <w:sz w:val="18"/>
          <w:szCs w:val="18"/>
          <w:lang w:val="en-GB"/>
        </w:rPr>
      </w:pPr>
    </w:p>
    <w:p w14:paraId="7CA3BB08" w14:textId="77777777" w:rsidR="008E475B" w:rsidRDefault="008E475B" w:rsidP="008E475B">
      <w:pPr>
        <w:spacing w:line="360" w:lineRule="auto"/>
        <w:rPr>
          <w:sz w:val="18"/>
          <w:szCs w:val="18"/>
        </w:rPr>
      </w:pPr>
      <w:r>
        <w:rPr>
          <w:color w:val="000000"/>
          <w:sz w:val="18"/>
          <w:szCs w:val="18"/>
        </w:rPr>
        <w:t xml:space="preserve">Il/La sottoscritto/a _______________________________________________nato/a </w:t>
      </w:r>
      <w:proofErr w:type="spellStart"/>
      <w:r>
        <w:rPr>
          <w:color w:val="000000"/>
          <w:sz w:val="18"/>
          <w:szCs w:val="18"/>
        </w:rPr>
        <w:t>a</w:t>
      </w:r>
      <w:proofErr w:type="spellEnd"/>
      <w:r>
        <w:rPr>
          <w:color w:val="000000"/>
          <w:sz w:val="18"/>
          <w:szCs w:val="18"/>
        </w:rPr>
        <w:t xml:space="preserve"> __________________________ (____)   il _______________ residente a ___________________________in Via _______________________________n. _________ n°telefono_________________email_________________________________________pec_________________________________</w:t>
      </w:r>
    </w:p>
    <w:p w14:paraId="304B1393" w14:textId="77777777" w:rsidR="008E475B" w:rsidRDefault="008E475B" w:rsidP="008E475B">
      <w:pPr>
        <w:jc w:val="both"/>
        <w:rPr>
          <w:sz w:val="18"/>
          <w:szCs w:val="18"/>
        </w:rPr>
      </w:pPr>
      <w:r>
        <w:rPr>
          <w:color w:val="000000"/>
          <w:sz w:val="18"/>
          <w:szCs w:val="18"/>
        </w:rPr>
        <w:t xml:space="preserve">Consapevole di quanto prescritto dall'art. 76 e 73 del D.P.R. 28 Dicembre 2000, n. 445, sulle sanzioni penali per le ipotesi di falsità in atti e dichiarazioni mendaci, </w:t>
      </w:r>
    </w:p>
    <w:p w14:paraId="4B3AB702" w14:textId="77777777" w:rsidR="008E475B" w:rsidRDefault="008E475B" w:rsidP="008E475B">
      <w:pPr>
        <w:rPr>
          <w:sz w:val="18"/>
          <w:szCs w:val="18"/>
        </w:rPr>
      </w:pPr>
    </w:p>
    <w:p w14:paraId="268BA1F1" w14:textId="77777777" w:rsidR="008E475B" w:rsidRDefault="008E475B" w:rsidP="008E475B">
      <w:pPr>
        <w:jc w:val="center"/>
        <w:rPr>
          <w:sz w:val="18"/>
          <w:szCs w:val="18"/>
        </w:rPr>
      </w:pPr>
      <w:r>
        <w:rPr>
          <w:b/>
          <w:color w:val="000000"/>
          <w:sz w:val="18"/>
          <w:szCs w:val="18"/>
        </w:rPr>
        <w:t xml:space="preserve">DICHIARA </w:t>
      </w:r>
    </w:p>
    <w:p w14:paraId="55D068B3" w14:textId="77777777" w:rsidR="008E475B" w:rsidRDefault="008E475B" w:rsidP="008E475B">
      <w:pPr>
        <w:rPr>
          <w:color w:val="000000"/>
          <w:sz w:val="18"/>
          <w:szCs w:val="18"/>
        </w:rPr>
      </w:pPr>
      <w:r>
        <w:rPr>
          <w:color w:val="000000"/>
          <w:sz w:val="18"/>
          <w:szCs w:val="18"/>
        </w:rPr>
        <w:t xml:space="preserve">sotto la propria responsabilità, ai sensi e per gli effetti di cui all'art. 47 del citato D.P.R. 445/00: </w:t>
      </w:r>
    </w:p>
    <w:p w14:paraId="374D862D"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34213C72"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7A18C1EB"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22D452C7"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46786041"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3116DCA"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EAD9F7F"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05CC9F0F"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5FEC6B6" w14:textId="77777777" w:rsidR="008E475B" w:rsidRDefault="008E475B" w:rsidP="008E475B">
      <w:pPr>
        <w:rPr>
          <w:sz w:val="18"/>
          <w:szCs w:val="18"/>
        </w:rPr>
      </w:pPr>
    </w:p>
    <w:p w14:paraId="6A19F9CC" w14:textId="77777777" w:rsidR="008E475B" w:rsidRDefault="008E475B" w:rsidP="008E475B">
      <w:pPr>
        <w:rPr>
          <w:color w:val="000000"/>
          <w:sz w:val="18"/>
          <w:szCs w:val="18"/>
        </w:rPr>
      </w:pPr>
      <w:r>
        <w:rPr>
          <w:color w:val="000000"/>
          <w:sz w:val="18"/>
          <w:szCs w:val="18"/>
        </w:rPr>
        <w:t>_________________________</w:t>
      </w:r>
    </w:p>
    <w:p w14:paraId="01910478" w14:textId="77777777" w:rsidR="008E475B" w:rsidRDefault="008E475B" w:rsidP="008E475B">
      <w:pPr>
        <w:rPr>
          <w:sz w:val="18"/>
          <w:szCs w:val="18"/>
        </w:rPr>
      </w:pPr>
      <w:r>
        <w:rPr>
          <w:color w:val="000000"/>
          <w:sz w:val="18"/>
          <w:szCs w:val="18"/>
        </w:rPr>
        <w:t>(luogo e data)</w:t>
      </w:r>
    </w:p>
    <w:p w14:paraId="33651EA6" w14:textId="77777777" w:rsidR="008E475B" w:rsidRPr="00F42EA3" w:rsidRDefault="008E475B" w:rsidP="008E475B">
      <w:pPr>
        <w:rPr>
          <w:b/>
          <w:color w:val="000000"/>
          <w:sz w:val="18"/>
          <w:szCs w:val="18"/>
        </w:rPr>
      </w:pPr>
      <w:r>
        <w:rPr>
          <w:b/>
          <w:color w:val="000000"/>
          <w:sz w:val="18"/>
          <w:szCs w:val="18"/>
        </w:rPr>
        <w:t>Il Dichiarante</w:t>
      </w:r>
    </w:p>
    <w:p w14:paraId="4955A2D8" w14:textId="77777777" w:rsidR="008E475B" w:rsidRDefault="008E475B" w:rsidP="008E475B">
      <w:pPr>
        <w:rPr>
          <w:color w:val="000000"/>
          <w:sz w:val="18"/>
          <w:szCs w:val="18"/>
        </w:rPr>
      </w:pPr>
      <w:r>
        <w:rPr>
          <w:color w:val="000000"/>
          <w:sz w:val="18"/>
          <w:szCs w:val="18"/>
        </w:rPr>
        <w:t>_________________________</w:t>
      </w:r>
    </w:p>
    <w:p w14:paraId="755503F5" w14:textId="77777777" w:rsidR="008E475B" w:rsidRPr="007A2AE9" w:rsidRDefault="008E475B" w:rsidP="008E475B">
      <w:pPr>
        <w:jc w:val="both"/>
        <w:rPr>
          <w:color w:val="000000"/>
          <w:sz w:val="16"/>
          <w:szCs w:val="18"/>
        </w:rPr>
      </w:pPr>
      <w:r w:rsidRPr="007A2AE9">
        <w:rPr>
          <w:color w:val="000000"/>
          <w:sz w:val="16"/>
          <w:szCs w:val="18"/>
        </w:rPr>
        <w:t xml:space="preserve">L’ENTE, AI SENSI DELL'ART. 71 DEL D.P.R. 445/00, PROCEDERÀ' A IDONEI CONTROLLI, ANCHE A CAMPIONE, SULLA VERIDICITÀ' DELLE DICHIARAZIONI SOSTITUTIVE. </w:t>
      </w:r>
    </w:p>
    <w:p w14:paraId="5985BB19" w14:textId="77777777" w:rsidR="008E475B" w:rsidRPr="007A2AE9" w:rsidRDefault="008E475B" w:rsidP="008E475B">
      <w:pPr>
        <w:jc w:val="both"/>
        <w:rPr>
          <w:color w:val="000000"/>
          <w:sz w:val="16"/>
          <w:szCs w:val="18"/>
        </w:rPr>
      </w:pPr>
      <w:r w:rsidRPr="007A2AE9">
        <w:rPr>
          <w:color w:val="000000"/>
          <w:sz w:val="16"/>
          <w:szCs w:val="18"/>
        </w:rPr>
        <w:t xml:space="preserve">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 </w:t>
      </w:r>
    </w:p>
    <w:p w14:paraId="7A6799E7" w14:textId="77777777" w:rsidR="008E475B" w:rsidRPr="008E475B" w:rsidRDefault="008E475B" w:rsidP="008E475B">
      <w:pPr>
        <w:jc w:val="both"/>
        <w:rPr>
          <w:color w:val="000000"/>
          <w:sz w:val="16"/>
          <w:szCs w:val="18"/>
        </w:rPr>
      </w:pPr>
      <w:r w:rsidRPr="008E475B">
        <w:rPr>
          <w:color w:val="000000"/>
          <w:sz w:val="16"/>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73881B5D" w14:textId="77777777" w:rsidR="008E475B" w:rsidRPr="008E475B" w:rsidRDefault="008E475B" w:rsidP="008E475B">
      <w:pPr>
        <w:jc w:val="both"/>
        <w:rPr>
          <w:color w:val="000000"/>
          <w:sz w:val="16"/>
          <w:szCs w:val="18"/>
        </w:rPr>
      </w:pPr>
      <w:r w:rsidRPr="008E475B">
        <w:rPr>
          <w:color w:val="000000"/>
          <w:sz w:val="16"/>
          <w:szCs w:val="18"/>
        </w:rPr>
        <w:t>Data e luogo_____________________</w:t>
      </w:r>
    </w:p>
    <w:p w14:paraId="478EC714" w14:textId="77777777" w:rsidR="008E475B" w:rsidRPr="008E475B" w:rsidRDefault="008E475B" w:rsidP="008E475B">
      <w:pPr>
        <w:jc w:val="both"/>
        <w:rPr>
          <w:color w:val="000000"/>
          <w:sz w:val="16"/>
          <w:szCs w:val="18"/>
        </w:rPr>
      </w:pPr>
      <w:r w:rsidRPr="008E475B">
        <w:rPr>
          <w:color w:val="000000"/>
          <w:sz w:val="16"/>
          <w:szCs w:val="18"/>
        </w:rPr>
        <w:t xml:space="preserve">Firma del dichiarante (1) </w:t>
      </w:r>
    </w:p>
    <w:p w14:paraId="4B7833B0" w14:textId="77777777" w:rsidR="008E475B" w:rsidRPr="008E475B" w:rsidRDefault="008E475B" w:rsidP="008E475B">
      <w:pPr>
        <w:jc w:val="both"/>
        <w:rPr>
          <w:color w:val="000000"/>
          <w:sz w:val="16"/>
          <w:szCs w:val="18"/>
        </w:rPr>
      </w:pPr>
    </w:p>
    <w:p w14:paraId="5D63D694" w14:textId="77777777" w:rsidR="008E475B" w:rsidRPr="008E475B" w:rsidRDefault="008E475B" w:rsidP="008E475B">
      <w:pPr>
        <w:jc w:val="both"/>
        <w:rPr>
          <w:color w:val="000000"/>
          <w:sz w:val="16"/>
          <w:szCs w:val="18"/>
        </w:rPr>
      </w:pPr>
      <w:r w:rsidRPr="008E475B">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5A2BDE54" w14:textId="77777777" w:rsidR="008E475B" w:rsidRDefault="008E475B" w:rsidP="008E475B">
      <w:pPr>
        <w:jc w:val="center"/>
        <w:rPr>
          <w:b/>
          <w:bCs/>
        </w:rPr>
      </w:pPr>
    </w:p>
    <w:p w14:paraId="5FFD324D" w14:textId="77777777" w:rsidR="008E475B" w:rsidRDefault="008E475B" w:rsidP="008E475B">
      <w:pPr>
        <w:jc w:val="center"/>
        <w:rPr>
          <w:b/>
          <w:bCs/>
        </w:rPr>
      </w:pPr>
    </w:p>
    <w:p w14:paraId="0F7FA27F" w14:textId="77777777" w:rsidR="008E475B" w:rsidRDefault="008E475B" w:rsidP="008E475B">
      <w:pPr>
        <w:jc w:val="center"/>
        <w:rPr>
          <w:b/>
          <w:bCs/>
        </w:rPr>
      </w:pPr>
    </w:p>
    <w:p w14:paraId="2E89928B" w14:textId="77777777" w:rsidR="008E475B" w:rsidRDefault="008E475B" w:rsidP="008E475B">
      <w:pPr>
        <w:jc w:val="center"/>
        <w:rPr>
          <w:b/>
          <w:bCs/>
        </w:rPr>
      </w:pPr>
    </w:p>
    <w:p w14:paraId="6EC79F02" w14:textId="77777777" w:rsidR="008E475B" w:rsidRDefault="008E475B" w:rsidP="008E475B">
      <w:pPr>
        <w:jc w:val="center"/>
        <w:rPr>
          <w:b/>
          <w:bCs/>
        </w:rPr>
      </w:pPr>
    </w:p>
    <w:p w14:paraId="7B2BF89F" w14:textId="77777777" w:rsidR="008E475B" w:rsidRDefault="008E475B" w:rsidP="008E475B">
      <w:pPr>
        <w:rPr>
          <w:b/>
          <w:bCs/>
        </w:rPr>
      </w:pPr>
    </w:p>
    <w:p w14:paraId="60EDF75A" w14:textId="77777777" w:rsidR="008E475B" w:rsidRDefault="008E475B" w:rsidP="008E475B">
      <w:pPr>
        <w:jc w:val="center"/>
        <w:rPr>
          <w:b/>
          <w:bCs/>
        </w:rPr>
      </w:pPr>
    </w:p>
    <w:p w14:paraId="243720D2" w14:textId="77777777" w:rsidR="008E475B" w:rsidRDefault="008E475B" w:rsidP="008E475B">
      <w:pPr>
        <w:jc w:val="center"/>
        <w:rPr>
          <w:b/>
          <w:bCs/>
        </w:rPr>
      </w:pPr>
    </w:p>
    <w:p w14:paraId="71F2EC0E" w14:textId="77777777" w:rsidR="008E475B" w:rsidRPr="00E33E04" w:rsidRDefault="008E475B" w:rsidP="008E475B">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0F56D824" w14:textId="77777777" w:rsidR="008256F5" w:rsidRDefault="008256F5" w:rsidP="005E0C2D"/>
    <w:p w14:paraId="11AE84B8" w14:textId="77777777" w:rsidR="008E475B" w:rsidRDefault="008E475B" w:rsidP="005E0C2D"/>
    <w:p w14:paraId="6F263DB0" w14:textId="77777777" w:rsidR="008E475B" w:rsidRDefault="008E475B" w:rsidP="005E0C2D"/>
    <w:p w14:paraId="291987A5" w14:textId="77777777" w:rsidR="008E475B" w:rsidRDefault="008E475B" w:rsidP="005E0C2D"/>
    <w:p w14:paraId="53757E69" w14:textId="77777777" w:rsidR="008E475B" w:rsidRDefault="008E475B" w:rsidP="005E0C2D"/>
    <w:p w14:paraId="5D7F6832" w14:textId="77777777" w:rsidR="008E475B" w:rsidRDefault="008E475B" w:rsidP="005E0C2D"/>
    <w:p w14:paraId="7BCD2F23" w14:textId="77777777" w:rsidR="008E475B" w:rsidRDefault="003229C5" w:rsidP="005E0C2D">
      <w:r>
        <w:lastRenderedPageBreak/>
        <w:t xml:space="preserve">MODELLO D: </w:t>
      </w:r>
      <w:r w:rsidR="002C5D01">
        <w:t>AUTORIZZAZIONE DATI PERSONALI</w:t>
      </w:r>
    </w:p>
    <w:p w14:paraId="09963DEA"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p>
    <w:p w14:paraId="63D1F892"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INFORMATIVA SUL TRATTAMENTO DEI DATI PERSONALI</w:t>
      </w:r>
    </w:p>
    <w:p w14:paraId="0939EC95"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RESA AI SENSI DEGLI ARTICOLI 13 – 14 DEL REGOLAMENTO UE 2016/679</w:t>
      </w:r>
    </w:p>
    <w:p w14:paraId="0E35C70E"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 xml:space="preserve">Ai sensi degli articoli 13 e 14 del Regolamento UE 2016/679 (in seguito definito “Regolamento”), il GAL </w:t>
      </w:r>
      <w:proofErr w:type="spellStart"/>
      <w:r>
        <w:rPr>
          <w:rFonts w:ascii="Helvetica" w:hAnsi="Helvetica" w:cs="Helvetica"/>
          <w:sz w:val="22"/>
          <w:szCs w:val="22"/>
        </w:rPr>
        <w:t>Logudoro</w:t>
      </w:r>
      <w:proofErr w:type="spellEnd"/>
      <w:r>
        <w:rPr>
          <w:rFonts w:ascii="Helvetica" w:hAnsi="Helvetica" w:cs="Helvetica"/>
          <w:sz w:val="22"/>
          <w:szCs w:val="22"/>
        </w:rPr>
        <w:t xml:space="preserve"> </w:t>
      </w:r>
      <w:proofErr w:type="spellStart"/>
      <w:r>
        <w:rPr>
          <w:rFonts w:ascii="Helvetica" w:hAnsi="Helvetica" w:cs="Helvetica"/>
          <w:sz w:val="22"/>
          <w:szCs w:val="22"/>
        </w:rPr>
        <w:t>Goceano</w:t>
      </w:r>
      <w:proofErr w:type="spellEnd"/>
      <w:r>
        <w:rPr>
          <w:rFonts w:ascii="Helvetica" w:hAnsi="Helvetica" w:cs="Helvetica"/>
          <w:sz w:val="22"/>
          <w:szCs w:val="22"/>
        </w:rPr>
        <w:t xml:space="preserve"> (nel seguito GAL), in qualità di Titolare del trattamento, La informa che i Suoi dati personali detenuti saranno trattati per le finalità e con le modalità di seguito specificate.</w:t>
      </w:r>
    </w:p>
    <w:p w14:paraId="40221D08"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77C0978A"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Il trattamento verrà svolto in via manuale (cartacea) e in via elettronica, anche con l’ausilio di strumenti informatizzati o automatizzati.</w:t>
      </w:r>
    </w:p>
    <w:p w14:paraId="32828EF5" w14:textId="77777777" w:rsidR="002C5D01" w:rsidRPr="00DB72DE" w:rsidRDefault="002C5D01" w:rsidP="00DB72DE">
      <w:pPr>
        <w:pStyle w:val="Paragrafoelenco"/>
        <w:widowControl w:val="0"/>
        <w:numPr>
          <w:ilvl w:val="0"/>
          <w:numId w:val="23"/>
        </w:numPr>
        <w:autoSpaceDE w:val="0"/>
        <w:autoSpaceDN w:val="0"/>
        <w:adjustRightInd w:val="0"/>
        <w:spacing w:after="120" w:line="360" w:lineRule="exact"/>
        <w:ind w:right="-6"/>
        <w:jc w:val="both"/>
        <w:rPr>
          <w:rFonts w:ascii="Helvetica" w:hAnsi="Helvetica" w:cs="Helvetica"/>
          <w:b/>
          <w:bCs/>
          <w:sz w:val="22"/>
          <w:szCs w:val="22"/>
        </w:rPr>
      </w:pPr>
      <w:r w:rsidRPr="00DB72DE">
        <w:rPr>
          <w:rFonts w:ascii="Helvetica" w:hAnsi="Helvetica" w:cs="Helvetica"/>
          <w:b/>
          <w:bCs/>
          <w:sz w:val="22"/>
          <w:szCs w:val="22"/>
        </w:rPr>
        <w:t>Ambito di applicazione dell’informativa</w:t>
      </w:r>
    </w:p>
    <w:p w14:paraId="55B3105D"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L’informativa si riferisce alle seguenti attività:</w:t>
      </w:r>
    </w:p>
    <w:p w14:paraId="5187A4F0" w14:textId="77777777" w:rsid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 xml:space="preserve">procedimenti amministrativi di varia natura di competenza del GAL pubblicati nella sezione “Trasparenza/Amministrazione trasparente/Privacy” del sito web istituzionale </w:t>
      </w:r>
    </w:p>
    <w:p w14:paraId="5BCF6D44" w14:textId="77777777" w:rsid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funzioni amministrative, tecniche e di controllo esercitate dal GAL nell’ambito dei compiti e delle funzioni ad esso affidati dalla Regione Autonoma della Sardegna;</w:t>
      </w:r>
    </w:p>
    <w:p w14:paraId="3F9FC0FD" w14:textId="77777777" w:rsidR="002C5D01" w:rsidRP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attività di animazione (incontri, eventi, seminari, laboratori ecc.), informazione e comunicazione istituzionale del GAL (ivi compresa la pubblicazione di dati nei siti web).</w:t>
      </w:r>
    </w:p>
    <w:p w14:paraId="6EBB8A57"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b/>
          <w:bCs/>
          <w:sz w:val="22"/>
          <w:szCs w:val="22"/>
        </w:rPr>
      </w:pPr>
      <w:r w:rsidRPr="00393F56">
        <w:rPr>
          <w:rFonts w:ascii="Helvetica" w:eastAsia="Hiragino Sans W3" w:hAnsi="Helvetica" w:cs="Helvetica"/>
          <w:b/>
          <w:bCs/>
          <w:sz w:val="22"/>
          <w:szCs w:val="22"/>
        </w:rPr>
        <w:t>Finalità e base giuridica del trattamento</w:t>
      </w:r>
    </w:p>
    <w:p w14:paraId="2BB7230B" w14:textId="77777777" w:rsidR="00500778" w:rsidRDefault="002C5D01" w:rsidP="00500778">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vengono trattati nell’ambito delle attività sopra indicate per il perseguimento delle finalità del FLAG, e in particolare per:</w:t>
      </w:r>
    </w:p>
    <w:p w14:paraId="2BC82527" w14:textId="77777777" w:rsidR="00500778" w:rsidRDefault="002C5D01" w:rsidP="00F20DFE">
      <w:pPr>
        <w:pStyle w:val="Paragrafoelenco"/>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sidRPr="00500778">
        <w:rPr>
          <w:rFonts w:ascii="Helvetica" w:eastAsia="Hiragino Sans W3" w:hAnsi="Helvetica" w:cs="Helvetica"/>
          <w:sz w:val="22"/>
          <w:szCs w:val="22"/>
        </w:rPr>
        <w:t xml:space="preserve">l’erogazione di benefici economici (contributi) attraverso lo svolgimento di attività istruttoria amministrativa ed in loco; </w:t>
      </w:r>
    </w:p>
    <w:p w14:paraId="38461FF0" w14:textId="77777777" w:rsidR="002C5D01" w:rsidRPr="00500778" w:rsidRDefault="002C5D01" w:rsidP="00F20DFE">
      <w:pPr>
        <w:pStyle w:val="Paragrafoelenco"/>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sidRPr="00500778">
        <w:rPr>
          <w:rFonts w:ascii="Helvetica" w:eastAsia="Hiragino Sans W3" w:hAnsi="Helvetica" w:cs="Helvetica"/>
          <w:sz w:val="22"/>
          <w:szCs w:val="22"/>
        </w:rPr>
        <w:lastRenderedPageBreak/>
        <w:t>l’adempimento di disposizioni comunitarie, nazionali e regionali;</w:t>
      </w:r>
    </w:p>
    <w:p w14:paraId="7543FAB3"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finalità di studio </w:t>
      </w:r>
      <w:proofErr w:type="gramStart"/>
      <w:r>
        <w:rPr>
          <w:rFonts w:ascii="Helvetica" w:eastAsia="Hiragino Sans W3" w:hAnsi="Helvetica" w:cs="Helvetica"/>
          <w:sz w:val="22"/>
          <w:szCs w:val="22"/>
        </w:rPr>
        <w:t>e  ricerca</w:t>
      </w:r>
      <w:proofErr w:type="gramEnd"/>
      <w:r>
        <w:rPr>
          <w:rFonts w:ascii="Helvetica" w:eastAsia="Hiragino Sans W3" w:hAnsi="Helvetica" w:cs="Helvetica"/>
          <w:sz w:val="22"/>
          <w:szCs w:val="22"/>
        </w:rPr>
        <w:t xml:space="preserve"> necessarie all’attuazione del Piano di Azione;</w:t>
      </w:r>
    </w:p>
    <w:p w14:paraId="4BF58DED"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invio di materiale a carattere informativo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compiti istituzionali e le attività svolte dal GAL;</w:t>
      </w:r>
    </w:p>
    <w:p w14:paraId="2652A254"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attività di animazione e formazione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compiti istituzionali e le attività svolte dal GAL;</w:t>
      </w:r>
    </w:p>
    <w:p w14:paraId="4B2A3334"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obblighi di ogni altra natura connessi alle finalità di cui ai precedenti punti, comprese richieste di dati da parte di altre amministrazioni pubbliche ai sensi della normativa vigente.</w:t>
      </w:r>
    </w:p>
    <w:p w14:paraId="2CFB1EB2"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base giuridica del trattamento è costituita dalla normativa applicabile all’esercizio dei compiti istituzionali del GAL e/o dalla finalità di soddisfare un’istanza dell’interessato o di terzi legittimati.</w:t>
      </w:r>
    </w:p>
    <w:p w14:paraId="38D54D1C"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b/>
          <w:bCs/>
          <w:sz w:val="22"/>
          <w:szCs w:val="22"/>
        </w:rPr>
      </w:pPr>
      <w:r w:rsidRPr="00393F56">
        <w:rPr>
          <w:rFonts w:ascii="Helvetica" w:eastAsia="Hiragino Sans W3" w:hAnsi="Helvetica" w:cs="Helvetica"/>
          <w:b/>
          <w:bCs/>
          <w:sz w:val="22"/>
          <w:szCs w:val="22"/>
        </w:rPr>
        <w:t xml:space="preserve">Categorie di dati personali trattati </w:t>
      </w:r>
    </w:p>
    <w:p w14:paraId="69FBF8B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GAL informa che effettuerà il trattamento delle seguenti tipologie di dati:</w:t>
      </w:r>
    </w:p>
    <w:p w14:paraId="0281AAFA"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personali</w:t>
      </w:r>
      <w:r>
        <w:rPr>
          <w:rFonts w:ascii="Helvetica" w:eastAsia="Hiragino Sans W3" w:hAnsi="Helvetica" w:cs="Helvetica"/>
          <w:sz w:val="22"/>
          <w:szCs w:val="22"/>
        </w:rPr>
        <w:t>: consistono in qualsiasi informazione riguardante una persona fisica (cosiddetto “interessato”) identificata o identificabile, direttamente o indirettamente, tramite riferimento a qualunque altra informazione, compreso un numero di identificazione personale;</w:t>
      </w:r>
    </w:p>
    <w:p w14:paraId="4388DD29"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identificativi</w:t>
      </w:r>
      <w:r>
        <w:rPr>
          <w:rFonts w:ascii="Helvetica" w:eastAsia="Hiragino Sans W3" w:hAnsi="Helvetica" w:cs="Helvetica"/>
          <w:sz w:val="22"/>
          <w:szCs w:val="22"/>
        </w:rPr>
        <w:t>: sono i dati personali che consentono di identificare direttamente l’interessato;</w:t>
      </w:r>
    </w:p>
    <w:p w14:paraId="74994B68"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sensibili</w:t>
      </w:r>
      <w:r>
        <w:rPr>
          <w:rFonts w:ascii="Helvetica" w:eastAsia="Hiragino Sans W3" w:hAnsi="Helvetica" w:cs="Helvetica"/>
          <w:sz w:val="22"/>
          <w:szCs w:val="22"/>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37EEB9A3" w14:textId="77777777" w:rsidR="00393F56" w:rsidRDefault="002C5D01" w:rsidP="00393F56">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giudiziari</w:t>
      </w:r>
      <w:r>
        <w:rPr>
          <w:rFonts w:ascii="Helvetica" w:eastAsia="Hiragino Sans W3" w:hAnsi="Helvetica" w:cs="Helvetica"/>
          <w:sz w:val="22"/>
          <w:szCs w:val="22"/>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5C546892"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sz w:val="22"/>
          <w:szCs w:val="22"/>
          <w:u w:val="single"/>
        </w:rPr>
      </w:pPr>
      <w:r w:rsidRPr="00393F56">
        <w:rPr>
          <w:rFonts w:ascii="Helvetica" w:eastAsia="Hiragino Sans W3" w:hAnsi="Helvetica" w:cs="Helvetica"/>
          <w:b/>
          <w:bCs/>
          <w:sz w:val="22"/>
          <w:szCs w:val="22"/>
        </w:rPr>
        <w:t>Ambiti particolari di trattamento</w:t>
      </w:r>
    </w:p>
    <w:p w14:paraId="2D3C9862"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L’invio volontario di messaggi di posta elettronica ordinaria o certificata a qualunque casella del dominio </w:t>
      </w:r>
      <w:r>
        <w:rPr>
          <w:rFonts w:ascii="Helvetica" w:eastAsia="Hiragino Sans W3" w:hAnsi="Helvetica" w:cs="Helvetica"/>
          <w:sz w:val="22"/>
          <w:szCs w:val="22"/>
        </w:rPr>
        <w:lastRenderedPageBreak/>
        <w:t>GAL determina l’acquisizione dell’indirizzo e-mail o PEC del mittente, nonché degli altri eventuali dati personali contenuti nella comunicazione.</w:t>
      </w:r>
    </w:p>
    <w:p w14:paraId="08AEBE4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La registrazione al sito web del GAL determina l’acquisizione dei dati personali e dell’indirizzo </w:t>
      </w:r>
      <w:proofErr w:type="gramStart"/>
      <w:r>
        <w:rPr>
          <w:rFonts w:ascii="Helvetica" w:eastAsia="Hiragino Sans W3" w:hAnsi="Helvetica" w:cs="Helvetica"/>
          <w:sz w:val="22"/>
          <w:szCs w:val="22"/>
        </w:rPr>
        <w:t>e-mail  dell’interessato</w:t>
      </w:r>
      <w:proofErr w:type="gramEnd"/>
      <w:r>
        <w:rPr>
          <w:rFonts w:ascii="Helvetica" w:eastAsia="Hiragino Sans W3" w:hAnsi="Helvetica" w:cs="Helvetica"/>
          <w:sz w:val="22"/>
          <w:szCs w:val="22"/>
        </w:rPr>
        <w:t>.</w:t>
      </w:r>
    </w:p>
    <w:p w14:paraId="32C7232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Tali indirizzi e-mail o PEC potranno essere utilizzati dal GAL per l’invio di comunicazioni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propri compiti istituzionali.</w:t>
      </w:r>
    </w:p>
    <w:p w14:paraId="1C9C7C31" w14:textId="77777777" w:rsidR="002C5D01" w:rsidRDefault="002C5D01" w:rsidP="00393F56">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5)</w:t>
      </w:r>
      <w:r>
        <w:rPr>
          <w:rFonts w:ascii="Helvetica" w:eastAsia="Hiragino Sans W3" w:hAnsi="Helvetica" w:cs="Helvetica"/>
          <w:b/>
          <w:bCs/>
          <w:sz w:val="22"/>
          <w:szCs w:val="22"/>
        </w:rPr>
        <w:tab/>
        <w:t>Natura del conferimento dei dati personali trattati</w:t>
      </w:r>
    </w:p>
    <w:p w14:paraId="3A55224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6F115D7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rifiuto di fornire i dati obbligatori comporta per il GAL l’impossibilità di eseguire i compiti e svolgere le funzioni per i quali tali dati sono necessari.</w:t>
      </w:r>
    </w:p>
    <w:p w14:paraId="083B0C8D"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Tali dati sono anche sottoposti a verifiche tramite accessi a dati di altre pubbliche amministrazioni.</w:t>
      </w:r>
    </w:p>
    <w:p w14:paraId="5C5D35C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Fra le informazioni personali trattate sono compresi anche dati cosiddetti “sensibili” e giudiziari di cui agli articoli 9 e 10 del Regolamento UE 2016/679.</w:t>
      </w:r>
    </w:p>
    <w:p w14:paraId="7EE58BE7"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conferimento di eventuali dati espressamente indicati come facoltativi richiede il Suo consenso esplicito, che Lei potrà comunque revocare in qualsiasi momento, opponendosi in tutto o in parte al trattamento per le finalità specificate.</w:t>
      </w:r>
    </w:p>
    <w:p w14:paraId="473510FB"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6)</w:t>
      </w:r>
      <w:r>
        <w:rPr>
          <w:rFonts w:ascii="Helvetica" w:eastAsia="Hiragino Sans W3" w:hAnsi="Helvetica" w:cs="Helvetica"/>
          <w:b/>
          <w:bCs/>
          <w:sz w:val="22"/>
          <w:szCs w:val="22"/>
        </w:rPr>
        <w:tab/>
        <w:t>Trattamento dei dati per il perseguimento del legittimo interesse del Titolare o di terzi</w:t>
      </w:r>
    </w:p>
    <w:p w14:paraId="59D954F5" w14:textId="77777777" w:rsidR="002C5D01" w:rsidRP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trattamento dei dati personali potrà avvenire anche per il perseguimento del legittimo interesse del Titolare del trattamento o di terzi.</w:t>
      </w:r>
    </w:p>
    <w:p w14:paraId="019D2ACD"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7)</w:t>
      </w:r>
      <w:r>
        <w:rPr>
          <w:rFonts w:ascii="Helvetica" w:eastAsia="Hiragino Sans W3" w:hAnsi="Helvetica" w:cs="Helvetica"/>
          <w:b/>
          <w:bCs/>
          <w:sz w:val="22"/>
          <w:szCs w:val="22"/>
        </w:rPr>
        <w:tab/>
        <w:t xml:space="preserve">Categorie di soggetti terzi a cui i dati possono essere comunicati </w:t>
      </w:r>
    </w:p>
    <w:p w14:paraId="057FAE41"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Per l’esecuzione dell’adempimento di obblighi di legge, il GAL potrà comunicare i dati personali alle seguenti categorie di soggetti: </w:t>
      </w:r>
    </w:p>
    <w:p w14:paraId="0E4C9470" w14:textId="77777777"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soggetti che svolgono per conto del GAL servizi di natura tecnica ed amministrativa;</w:t>
      </w:r>
    </w:p>
    <w:p w14:paraId="2AE73ABA" w14:textId="77777777"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studi professionali, consulenti e società nell'ambito di rapporti di assistenza e consulenza al GAL;</w:t>
      </w:r>
    </w:p>
    <w:p w14:paraId="03C4C853"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Tali soggetti tratteranno i dati in qualità di Responsabili del trattamento per conto del GAL. L’elenco </w:t>
      </w:r>
      <w:r>
        <w:rPr>
          <w:rFonts w:ascii="Helvetica" w:eastAsia="Hiragino Sans W3" w:hAnsi="Helvetica" w:cs="Helvetica"/>
          <w:sz w:val="22"/>
          <w:szCs w:val="22"/>
        </w:rPr>
        <w:lastRenderedPageBreak/>
        <w:t xml:space="preserve">aggiornato dei Responsabili del trattamento è disponibile presso la sede del GAL ed è reperibile attraverso apposita richiesta formulata via email all’indirizzo indicato </w:t>
      </w:r>
      <w:r>
        <w:rPr>
          <w:rFonts w:ascii="Helvetica" w:eastAsia="Hiragino Sans W3" w:hAnsi="Helvetica" w:cs="Helvetica"/>
          <w:color w:val="0000FF"/>
          <w:sz w:val="22"/>
          <w:szCs w:val="22"/>
          <w:u w:val="single" w:color="0000FF"/>
        </w:rPr>
        <w:t>gal@pec.gallogudorogoceano.it</w:t>
      </w:r>
    </w:p>
    <w:p w14:paraId="2F45BA2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b/>
          <w:bCs/>
          <w:sz w:val="22"/>
          <w:szCs w:val="22"/>
        </w:rPr>
      </w:pPr>
      <w:r>
        <w:rPr>
          <w:rFonts w:ascii="Helvetica" w:eastAsia="Hiragino Sans W3" w:hAnsi="Helvetica" w:cs="Helvetica"/>
          <w:b/>
          <w:bCs/>
          <w:sz w:val="22"/>
          <w:szCs w:val="22"/>
        </w:rPr>
        <w:t xml:space="preserve">Modalità di trattamento </w:t>
      </w:r>
    </w:p>
    <w:p w14:paraId="2103EF4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 dati personali trattati sono raccolti direttamente attraverso l’Interessato, oppure presso i soggetti legittimati ad acquisirli e a renderli disponibili al GAL (esempio: Camere di commercio, INPS, </w:t>
      </w:r>
      <w:r w:rsidR="005C45FD">
        <w:rPr>
          <w:rFonts w:ascii="Helvetica" w:eastAsia="Hiragino Sans W3" w:hAnsi="Helvetica" w:cs="Helvetica"/>
          <w:sz w:val="22"/>
          <w:szCs w:val="22"/>
        </w:rPr>
        <w:t>SIAN</w:t>
      </w:r>
      <w:r>
        <w:rPr>
          <w:rFonts w:ascii="Helvetica" w:eastAsia="Hiragino Sans W3" w:hAnsi="Helvetica" w:cs="Helvetica"/>
          <w:sz w:val="22"/>
          <w:szCs w:val="22"/>
        </w:rPr>
        <w:t>, ecc.).</w:t>
      </w:r>
    </w:p>
    <w:p w14:paraId="2EFFEAC3"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2ADDFE80"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21794F2A"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8)</w:t>
      </w:r>
      <w:r>
        <w:rPr>
          <w:rFonts w:ascii="Helvetica" w:eastAsia="Hiragino Sans W3" w:hAnsi="Helvetica" w:cs="Helvetica"/>
          <w:b/>
          <w:bCs/>
          <w:sz w:val="22"/>
          <w:szCs w:val="22"/>
        </w:rPr>
        <w:tab/>
        <w:t xml:space="preserve">Trattamenti dei dati personali per finalità di profilazione </w:t>
      </w:r>
    </w:p>
    <w:p w14:paraId="45DECFD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roofErr w:type="gramStart"/>
      <w:r>
        <w:rPr>
          <w:rFonts w:ascii="Helvetica" w:eastAsia="Hiragino Sans W3" w:hAnsi="Helvetica" w:cs="Helvetica"/>
          <w:sz w:val="22"/>
          <w:szCs w:val="22"/>
        </w:rPr>
        <w:t>E'</w:t>
      </w:r>
      <w:proofErr w:type="gramEnd"/>
      <w:r>
        <w:rPr>
          <w:rFonts w:ascii="Helvetica" w:eastAsia="Hiragino Sans W3" w:hAnsi="Helvetica" w:cs="Helvetica"/>
          <w:sz w:val="22"/>
          <w:szCs w:val="22"/>
        </w:rPr>
        <w:t xml:space="preserve"> possibile che per finalità di ricerca, formazione, analisi territoriale e miglioramento dei servizi da parte del GAL si proceda a trattamenti dei dati cosiddetti di "profilazione" per valutare determinati aspetti o per analizzare o prevedere aspetti riguardanti la situazione economica, le esigenze per lo sviluppo delle imprese, i fabbisogni formativi etc. del territorio in cui opera il GAL.</w:t>
      </w:r>
    </w:p>
    <w:p w14:paraId="0FD8D6F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0CBC2D89" w14:textId="77777777"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sono strutturati e coordinati in base a parametri predefiniti individuati di volta in volta, a seconda delle esigenze del GAL;</w:t>
      </w:r>
    </w:p>
    <w:p w14:paraId="2A2B85C9" w14:textId="77777777"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62B83F8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Elementi fondanti del trattamento di profilazione saranno:</w:t>
      </w:r>
    </w:p>
    <w:p w14:paraId="5169A071"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predeterminazione dei parametri per la strutturazione dei dati singolarmente considerati;</w:t>
      </w:r>
    </w:p>
    <w:p w14:paraId="5C3CE1B2"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il confronto, l'incrocio, la messa in relazione di tali dati tra di loro e l'analisi comparativa svolta in base ai parametri predefiniti, anche mediante processi automatizzati (cioè la catalogazione dei </w:t>
      </w:r>
      <w:r>
        <w:rPr>
          <w:rFonts w:ascii="Helvetica" w:eastAsia="Hiragino Sans W3" w:hAnsi="Helvetica" w:cs="Helvetica"/>
          <w:sz w:val="22"/>
          <w:szCs w:val="22"/>
        </w:rPr>
        <w:lastRenderedPageBreak/>
        <w:t>singoli dati in clusters);</w:t>
      </w:r>
    </w:p>
    <w:p w14:paraId="26AB50E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caso di diniego del consenso al Trattamento di Profilazione non vi sarà alcuna conseguenza sui trattamenti dei dati personali che rientrano nelle finalità primarie del trattamento di cui ai Paragrafi 1 e 2 della presente Informativa privacy.</w:t>
      </w:r>
    </w:p>
    <w:p w14:paraId="154C066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209DD497"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9)</w:t>
      </w:r>
      <w:r>
        <w:rPr>
          <w:rFonts w:ascii="Helvetica" w:eastAsia="Hiragino Sans W3" w:hAnsi="Helvetica" w:cs="Helvetica"/>
          <w:b/>
          <w:bCs/>
          <w:sz w:val="22"/>
          <w:szCs w:val="22"/>
        </w:rPr>
        <w:tab/>
        <w:t>Durata di conservazione dei dati</w:t>
      </w:r>
    </w:p>
    <w:p w14:paraId="61F1696A"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0565E911"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31AAF7AF"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10)</w:t>
      </w:r>
      <w:r>
        <w:rPr>
          <w:rFonts w:ascii="Helvetica" w:eastAsia="Hiragino Sans W3" w:hAnsi="Helvetica" w:cs="Helvetica"/>
          <w:b/>
          <w:bCs/>
          <w:sz w:val="22"/>
          <w:szCs w:val="22"/>
        </w:rPr>
        <w:tab/>
        <w:t>Comunicazione e diffusione dei dati</w:t>
      </w:r>
    </w:p>
    <w:p w14:paraId="06ECCB7F"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Alcuni dati personali sono resi pubblici ai sensi delle vigenti disposizioni comunitarie e nazionali in materia di trasparenza.</w:t>
      </w:r>
    </w:p>
    <w:p w14:paraId="45476F39"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In particolare, i dati dei beneficiari degli aiuti comunitari, nazionali e regionali vengono pubblicati nel sito web istituzionale del GAL. Tali dati possono essere trattati da organismi di audit e di controllo dell’Unione Europea, nazionali e regionali. </w:t>
      </w:r>
    </w:p>
    <w:p w14:paraId="6082BE5D"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 ecc., nonché alle competenti istituzioni dell’Unione Europea e alle Autorità Giudiziarie e di Pubblica Sicurezza, in adempimento a disposizioni comunitarie, nazionali e regionali.</w:t>
      </w:r>
    </w:p>
    <w:p w14:paraId="12CDDBC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Resta comunque fermo il divieto di diffusione dei dati idonei a rivelare lo stato di salute dell’interessato.</w:t>
      </w:r>
    </w:p>
    <w:p w14:paraId="7E74A9D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5CA4B3C9"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11)</w:t>
      </w:r>
      <w:r>
        <w:rPr>
          <w:rFonts w:ascii="Helvetica" w:eastAsia="Hiragino Sans W3" w:hAnsi="Helvetica" w:cs="Helvetica"/>
          <w:b/>
          <w:bCs/>
          <w:sz w:val="22"/>
          <w:szCs w:val="22"/>
        </w:rPr>
        <w:tab/>
        <w:t>Titolare del trattamento</w:t>
      </w:r>
    </w:p>
    <w:p w14:paraId="35920AA6"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Il Titolare del trattamento è il GAL </w:t>
      </w:r>
      <w:proofErr w:type="spellStart"/>
      <w:r>
        <w:rPr>
          <w:rFonts w:ascii="Helvetica" w:eastAsia="Hiragino Sans W3" w:hAnsi="Helvetica" w:cs="Helvetica"/>
          <w:sz w:val="22"/>
          <w:szCs w:val="22"/>
        </w:rPr>
        <w:t>Logudoro</w:t>
      </w:r>
      <w:proofErr w:type="spellEnd"/>
      <w:r>
        <w:rPr>
          <w:rFonts w:ascii="Helvetica" w:eastAsia="Hiragino Sans W3" w:hAnsi="Helvetica" w:cs="Helvetica"/>
          <w:sz w:val="22"/>
          <w:szCs w:val="22"/>
        </w:rPr>
        <w:t xml:space="preserve"> </w:t>
      </w:r>
      <w:proofErr w:type="spellStart"/>
      <w:r>
        <w:rPr>
          <w:rFonts w:ascii="Helvetica" w:eastAsia="Hiragino Sans W3" w:hAnsi="Helvetica" w:cs="Helvetica"/>
          <w:sz w:val="22"/>
          <w:szCs w:val="22"/>
        </w:rPr>
        <w:t>Goceano</w:t>
      </w:r>
      <w:proofErr w:type="spellEnd"/>
      <w:r>
        <w:rPr>
          <w:rFonts w:ascii="Helvetica" w:eastAsia="Hiragino Sans W3" w:hAnsi="Helvetica" w:cs="Helvetica"/>
          <w:sz w:val="22"/>
          <w:szCs w:val="22"/>
        </w:rPr>
        <w:t xml:space="preserve"> con sede legale in Thiesi, Via Manzoni (SS) </w:t>
      </w:r>
    </w:p>
    <w:p w14:paraId="3EAF59F9"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legale rappresentante è il Presidente pro tempore, contattabile ai seguenti recapiti:</w:t>
      </w:r>
    </w:p>
    <w:p w14:paraId="681B6CDD" w14:textId="77777777" w:rsid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PEC: gal@pec.gallogudorogoceano.it</w:t>
      </w:r>
    </w:p>
    <w:p w14:paraId="7F2C3818" w14:textId="77777777" w:rsidR="002C5D01" w:rsidRP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proofErr w:type="gramStart"/>
      <w:r>
        <w:rPr>
          <w:rFonts w:ascii="Helvetica" w:eastAsia="Hiragino Sans W3" w:hAnsi="Helvetica" w:cs="Helvetica"/>
          <w:sz w:val="22"/>
          <w:szCs w:val="22"/>
        </w:rPr>
        <w:lastRenderedPageBreak/>
        <w:t>Telefono:  +</w:t>
      </w:r>
      <w:proofErr w:type="gramEnd"/>
      <w:r>
        <w:rPr>
          <w:rFonts w:ascii="Helvetica" w:eastAsia="Hiragino Sans W3" w:hAnsi="Helvetica" w:cs="Helvetica"/>
          <w:sz w:val="22"/>
          <w:szCs w:val="22"/>
        </w:rPr>
        <w:t xml:space="preserve"> 39 079 88</w:t>
      </w:r>
      <w:r w:rsidR="005C45FD">
        <w:rPr>
          <w:rFonts w:ascii="Helvetica" w:eastAsia="Hiragino Sans W3" w:hAnsi="Helvetica" w:cs="Helvetica"/>
          <w:sz w:val="22"/>
          <w:szCs w:val="22"/>
        </w:rPr>
        <w:t>70054</w:t>
      </w:r>
    </w:p>
    <w:p w14:paraId="5E70DA71"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12)</w:t>
      </w:r>
      <w:r>
        <w:rPr>
          <w:rFonts w:ascii="Helvetica" w:eastAsia="Hiragino Sans W3" w:hAnsi="Helvetica" w:cs="Helvetica"/>
          <w:b/>
          <w:bCs/>
          <w:sz w:val="22"/>
          <w:szCs w:val="22"/>
        </w:rPr>
        <w:tab/>
        <w:t>Diritti dell’interessato</w:t>
      </w:r>
    </w:p>
    <w:p w14:paraId="2A79064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Oltre ad ottenere tutte le informazioni contenute nel presente documento, l’interessato potrà, in qualsiasi momento esercitare i seguenti diritti:</w:t>
      </w:r>
    </w:p>
    <w:p w14:paraId="7FF2BAD7"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accedere ai propri dati personali;</w:t>
      </w:r>
    </w:p>
    <w:p w14:paraId="1DF6BD46"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ottenere la rettifica o la cancellazione degli stessi o la limitazione del trattamento dei dati che lo riguardano;</w:t>
      </w:r>
    </w:p>
    <w:p w14:paraId="1DC7E0F3"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opporsi al trattamento;</w:t>
      </w:r>
    </w:p>
    <w:p w14:paraId="180D9ECD"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alla portabilità dei dati;</w:t>
      </w:r>
    </w:p>
    <w:p w14:paraId="5D91CDC0" w14:textId="77777777" w:rsidR="002C5D01" w:rsidRP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proporre reclamo all’Autorità di controllo (Garante della Privacy)</w:t>
      </w:r>
    </w:p>
    <w:p w14:paraId="3D8F3031" w14:textId="77777777" w:rsidR="002C5D01" w:rsidRDefault="002C5D01" w:rsidP="0096658B">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13)</w:t>
      </w:r>
      <w:r>
        <w:rPr>
          <w:rFonts w:ascii="Helvetica" w:eastAsia="Hiragino Sans W3" w:hAnsi="Helvetica" w:cs="Helvetica"/>
          <w:b/>
          <w:bCs/>
          <w:sz w:val="22"/>
          <w:szCs w:val="22"/>
        </w:rPr>
        <w:tab/>
        <w:t>Esercizio dei diritti dell’interessato</w:t>
      </w:r>
    </w:p>
    <w:p w14:paraId="3938A1CA"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L’interessato potrà esercitare i suoi diritti attraverso l’invio di una richiesta ai seguenti recapiti:</w:t>
      </w:r>
    </w:p>
    <w:p w14:paraId="4CA3A1FE"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GAL </w:t>
      </w:r>
      <w:proofErr w:type="spellStart"/>
      <w:r>
        <w:rPr>
          <w:rFonts w:ascii="Helvetica" w:eastAsia="Hiragino Sans W3" w:hAnsi="Helvetica" w:cs="Helvetica"/>
          <w:sz w:val="22"/>
          <w:szCs w:val="22"/>
        </w:rPr>
        <w:t>Logudoro</w:t>
      </w:r>
      <w:proofErr w:type="spellEnd"/>
      <w:r>
        <w:rPr>
          <w:rFonts w:ascii="Helvetica" w:eastAsia="Hiragino Sans W3" w:hAnsi="Helvetica" w:cs="Helvetica"/>
          <w:sz w:val="22"/>
          <w:szCs w:val="22"/>
        </w:rPr>
        <w:t xml:space="preserve"> </w:t>
      </w:r>
      <w:proofErr w:type="spellStart"/>
      <w:r>
        <w:rPr>
          <w:rFonts w:ascii="Helvetica" w:eastAsia="Hiragino Sans W3" w:hAnsi="Helvetica" w:cs="Helvetica"/>
          <w:sz w:val="22"/>
          <w:szCs w:val="22"/>
        </w:rPr>
        <w:t>Goceano</w:t>
      </w:r>
      <w:proofErr w:type="spellEnd"/>
    </w:p>
    <w:p w14:paraId="3C8A5E6C"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 – Al Titolare del trattamento dei dati – </w:t>
      </w:r>
    </w:p>
    <w:p w14:paraId="23552436"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Via Manzoni 10 – 07047 </w:t>
      </w:r>
      <w:proofErr w:type="spellStart"/>
      <w:r>
        <w:rPr>
          <w:rFonts w:ascii="Helvetica" w:eastAsia="Hiragino Sans W3" w:hAnsi="Helvetica" w:cs="Helvetica"/>
          <w:sz w:val="22"/>
          <w:szCs w:val="22"/>
        </w:rPr>
        <w:t>Thies</w:t>
      </w:r>
      <w:proofErr w:type="spellEnd"/>
      <w:r>
        <w:rPr>
          <w:rFonts w:ascii="Helvetica" w:eastAsia="Hiragino Sans W3" w:hAnsi="Helvetica" w:cs="Helvetica"/>
          <w:sz w:val="22"/>
          <w:szCs w:val="22"/>
        </w:rPr>
        <w:t xml:space="preserve"> (SS) </w:t>
      </w:r>
    </w:p>
    <w:p w14:paraId="145AF054"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PEC: gal@pec.gallogudorogoceano.it</w:t>
      </w:r>
    </w:p>
    <w:p w14:paraId="7FC28FA4" w14:textId="77777777" w:rsidR="002C5D01" w:rsidRDefault="002C5D01" w:rsidP="002C5D01">
      <w:pPr>
        <w:widowControl w:val="0"/>
        <w:autoSpaceDE w:val="0"/>
        <w:autoSpaceDN w:val="0"/>
        <w:adjustRightInd w:val="0"/>
        <w:spacing w:after="200" w:line="276" w:lineRule="auto"/>
        <w:ind w:right="-6"/>
        <w:rPr>
          <w:rFonts w:ascii="Helvetica" w:eastAsia="Hiragino Sans W3" w:hAnsi="Helvetica" w:cs="Helvetica"/>
          <w:sz w:val="22"/>
          <w:szCs w:val="22"/>
        </w:rPr>
      </w:pPr>
      <w:r>
        <w:rPr>
          <w:rFonts w:ascii="Helvetica" w:eastAsia="Hiragino Sans W3" w:hAnsi="Helvetica" w:cs="Helvetica"/>
          <w:sz w:val="22"/>
          <w:szCs w:val="22"/>
        </w:rPr>
        <w:t>Si è presa visione dell’informativa sul trattamento dei dati personali resa ai sensi dell’art. 13 e 14 del Regolamento UE 2016/679</w:t>
      </w:r>
    </w:p>
    <w:p w14:paraId="660D9191"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r>
        <w:rPr>
          <w:rFonts w:ascii="Helvetica" w:eastAsia="Hiragino Sans W3" w:hAnsi="Helvetica" w:cs="Helvetica"/>
          <w:sz w:val="22"/>
          <w:szCs w:val="22"/>
        </w:rPr>
        <w:t>Luogo e data _______________________</w:t>
      </w:r>
    </w:p>
    <w:p w14:paraId="319665C8" w14:textId="77777777" w:rsidR="002C5D01" w:rsidRDefault="002C5D01" w:rsidP="002C5D01">
      <w:pPr>
        <w:widowControl w:val="0"/>
        <w:autoSpaceDE w:val="0"/>
        <w:autoSpaceDN w:val="0"/>
        <w:adjustRightInd w:val="0"/>
        <w:ind w:left="4956" w:right="-6" w:firstLine="708"/>
        <w:rPr>
          <w:rFonts w:ascii="Helvetica" w:eastAsia="Hiragino Sans W3" w:hAnsi="Helvetica" w:cs="Helvetica"/>
          <w:sz w:val="22"/>
          <w:szCs w:val="22"/>
        </w:rPr>
      </w:pPr>
      <w:r>
        <w:rPr>
          <w:rFonts w:ascii="Helvetica" w:eastAsia="Hiragino Sans W3" w:hAnsi="Helvetica" w:cs="Helvetica"/>
          <w:sz w:val="22"/>
          <w:szCs w:val="22"/>
        </w:rPr>
        <w:t xml:space="preserve">         IL DICHIARANTE</w:t>
      </w:r>
    </w:p>
    <w:p w14:paraId="71CB7807" w14:textId="77777777" w:rsidR="002C5D01" w:rsidRDefault="002C5D01" w:rsidP="002C5D01">
      <w:pPr>
        <w:widowControl w:val="0"/>
        <w:autoSpaceDE w:val="0"/>
        <w:autoSpaceDN w:val="0"/>
        <w:adjustRightInd w:val="0"/>
        <w:spacing w:line="360" w:lineRule="auto"/>
        <w:ind w:left="4248" w:right="-6" w:firstLine="708"/>
        <w:rPr>
          <w:rFonts w:ascii="Helvetica" w:eastAsia="Hiragino Sans W3" w:hAnsi="Helvetica" w:cs="Helvetica"/>
          <w:sz w:val="22"/>
          <w:szCs w:val="22"/>
        </w:rPr>
      </w:pPr>
    </w:p>
    <w:p w14:paraId="25C8A499" w14:textId="77777777" w:rsidR="002C5D01" w:rsidRDefault="002C5D01" w:rsidP="002C5D01">
      <w:pPr>
        <w:widowControl w:val="0"/>
        <w:autoSpaceDE w:val="0"/>
        <w:autoSpaceDN w:val="0"/>
        <w:adjustRightInd w:val="0"/>
        <w:spacing w:line="360" w:lineRule="auto"/>
        <w:ind w:left="4956" w:right="-6"/>
        <w:rPr>
          <w:rFonts w:ascii="Helvetica" w:eastAsia="Hiragino Sans W3" w:hAnsi="Helvetica" w:cs="Helvetica"/>
          <w:sz w:val="22"/>
          <w:szCs w:val="22"/>
        </w:rPr>
      </w:pPr>
      <w:r>
        <w:rPr>
          <w:rFonts w:ascii="Helvetica" w:eastAsia="Hiragino Sans W3" w:hAnsi="Helvetica" w:cs="Helvetica"/>
          <w:sz w:val="22"/>
          <w:szCs w:val="22"/>
        </w:rPr>
        <w:t>________________________________</w:t>
      </w:r>
    </w:p>
    <w:p w14:paraId="1D5F4565" w14:textId="77777777" w:rsidR="002C5D01" w:rsidRDefault="002C5D01" w:rsidP="002C5D01">
      <w:pPr>
        <w:widowControl w:val="0"/>
        <w:autoSpaceDE w:val="0"/>
        <w:autoSpaceDN w:val="0"/>
        <w:adjustRightInd w:val="0"/>
        <w:ind w:left="1440" w:right="-6"/>
        <w:rPr>
          <w:rFonts w:ascii="Helvetica" w:eastAsia="Hiragino Sans W3" w:hAnsi="Helvetica" w:cs="Helvetica"/>
          <w:i/>
          <w:iCs/>
          <w:sz w:val="22"/>
          <w:szCs w:val="22"/>
          <w:u w:val="single"/>
        </w:rPr>
      </w:pPr>
      <w:r>
        <w:rPr>
          <w:rFonts w:ascii="Helvetica" w:eastAsia="Hiragino Sans W3" w:hAnsi="Helvetica" w:cs="Helvetica"/>
          <w:i/>
          <w:iCs/>
          <w:sz w:val="22"/>
          <w:szCs w:val="22"/>
        </w:rPr>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(firma)</w:t>
      </w:r>
    </w:p>
    <w:p w14:paraId="6AF5F5ED" w14:textId="77777777" w:rsidR="002C5D01" w:rsidRDefault="002C5D01" w:rsidP="002C5D01">
      <w:pPr>
        <w:widowControl w:val="0"/>
        <w:autoSpaceDE w:val="0"/>
        <w:autoSpaceDN w:val="0"/>
        <w:adjustRightInd w:val="0"/>
        <w:spacing w:line="360" w:lineRule="auto"/>
        <w:ind w:right="-6"/>
        <w:rPr>
          <w:rFonts w:ascii="Helvetica" w:eastAsia="Hiragino Sans W3" w:hAnsi="Helvetica" w:cs="Helvetica"/>
          <w:sz w:val="22"/>
          <w:szCs w:val="22"/>
        </w:rPr>
      </w:pPr>
    </w:p>
    <w:p w14:paraId="78E874D0"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p>
    <w:p w14:paraId="08D6492D" w14:textId="77777777" w:rsidR="002C5D01" w:rsidRDefault="002C5D01" w:rsidP="005E0C2D"/>
    <w:p w14:paraId="1FC1EF55" w14:textId="77777777" w:rsidR="002C5D01" w:rsidRDefault="002C5D01" w:rsidP="005E0C2D"/>
    <w:p w14:paraId="6E075B41" w14:textId="77777777" w:rsidR="002C5D01" w:rsidRDefault="002C5D01" w:rsidP="005E0C2D"/>
    <w:p w14:paraId="2B44C27A" w14:textId="77777777" w:rsidR="005C45FD" w:rsidRDefault="005C45FD" w:rsidP="005E0C2D"/>
    <w:p w14:paraId="07E59186" w14:textId="77777777" w:rsidR="005C45FD" w:rsidRDefault="005C45FD" w:rsidP="005E0C2D"/>
    <w:p w14:paraId="0D0C74EF" w14:textId="77777777" w:rsidR="005C45FD" w:rsidRDefault="005C45FD" w:rsidP="005E0C2D"/>
    <w:p w14:paraId="31EEB198" w14:textId="77777777" w:rsidR="005C45FD" w:rsidRDefault="005C45FD" w:rsidP="005E0C2D"/>
    <w:p w14:paraId="2D1FD39C" w14:textId="77777777" w:rsidR="005C45FD" w:rsidRDefault="005C45FD" w:rsidP="005E0C2D"/>
    <w:p w14:paraId="3905D4C6" w14:textId="77777777" w:rsidR="002C5D01" w:rsidRDefault="002C5D01" w:rsidP="005E0C2D"/>
    <w:p w14:paraId="2FC08640" w14:textId="77777777" w:rsidR="002C5D01" w:rsidRDefault="002C5D01" w:rsidP="005E0C2D"/>
    <w:p w14:paraId="07EB0252" w14:textId="77777777" w:rsidR="002C5D01" w:rsidRDefault="002C5D01" w:rsidP="005E0C2D"/>
    <w:p w14:paraId="5DC4B8B0" w14:textId="77777777" w:rsidR="005C45FD" w:rsidRDefault="005C45FD" w:rsidP="005C45FD">
      <w:r>
        <w:t>MODELLO E: TRACCIABILITA’ DEI FLUSSI FINANZIARI</w:t>
      </w:r>
    </w:p>
    <w:p w14:paraId="5EEE1AEB" w14:textId="77777777" w:rsidR="002C5D01" w:rsidRDefault="002C5D01" w:rsidP="005E0C2D"/>
    <w:p w14:paraId="6F8B812F" w14:textId="77777777" w:rsidR="0098442E" w:rsidRDefault="0098442E" w:rsidP="005E0C2D"/>
    <w:p w14:paraId="55E7E3C8" w14:textId="77777777" w:rsidR="00CF6236" w:rsidRPr="00906954" w:rsidRDefault="00CF6236" w:rsidP="00CF6236">
      <w:pPr>
        <w:autoSpaceDE w:val="0"/>
        <w:autoSpaceDN w:val="0"/>
        <w:adjustRightInd w:val="0"/>
        <w:jc w:val="center"/>
        <w:rPr>
          <w:b/>
          <w:sz w:val="22"/>
          <w:szCs w:val="22"/>
        </w:rPr>
      </w:pPr>
      <w:r w:rsidRPr="00906954">
        <w:rPr>
          <w:b/>
          <w:sz w:val="22"/>
          <w:szCs w:val="22"/>
        </w:rPr>
        <w:t>Comunicazione ex art. 3 L. 136/2010 - Tracciabilità flussi finanziari</w:t>
      </w:r>
    </w:p>
    <w:p w14:paraId="3C1A454D" w14:textId="77777777" w:rsidR="00CF6236" w:rsidRDefault="00CF6236" w:rsidP="00CF6236">
      <w:pPr>
        <w:autoSpaceDE w:val="0"/>
        <w:autoSpaceDN w:val="0"/>
        <w:adjustRightInd w:val="0"/>
        <w:rPr>
          <w:rFonts w:cs="HelveticaLTStd-Roman"/>
        </w:rPr>
      </w:pPr>
    </w:p>
    <w:p w14:paraId="56E1660D" w14:textId="77777777" w:rsidR="00CF6236" w:rsidRPr="003F1601" w:rsidRDefault="00CF6236" w:rsidP="00CF6236">
      <w:pPr>
        <w:autoSpaceDE w:val="0"/>
        <w:autoSpaceDN w:val="0"/>
        <w:adjustRightInd w:val="0"/>
        <w:rPr>
          <w:rFonts w:cs="HelveticaLTStd-Roman"/>
        </w:rPr>
      </w:pPr>
      <w:r w:rsidRPr="003F1601">
        <w:rPr>
          <w:rFonts w:cs="HelveticaLTStd-Roman"/>
        </w:rPr>
        <w:t>Il sottoscritto ……………………………</w:t>
      </w:r>
      <w:proofErr w:type="gramStart"/>
      <w:r w:rsidRPr="003F1601">
        <w:rPr>
          <w:rFonts w:cs="HelveticaLTStd-Roman"/>
        </w:rPr>
        <w:t>…….</w:t>
      </w:r>
      <w:proofErr w:type="gramEnd"/>
      <w:r w:rsidRPr="003F1601">
        <w:rPr>
          <w:rFonts w:cs="HelveticaLTStd-Roman"/>
        </w:rPr>
        <w:t>….. nato a ……………</w:t>
      </w:r>
      <w:proofErr w:type="gramStart"/>
      <w:r w:rsidRPr="003F1601">
        <w:rPr>
          <w:rFonts w:cs="HelveticaLTStd-Roman"/>
        </w:rPr>
        <w:t>…….</w:t>
      </w:r>
      <w:proofErr w:type="gramEnd"/>
      <w:r w:rsidRPr="003F1601">
        <w:rPr>
          <w:rFonts w:cs="HelveticaLTStd-Roman"/>
        </w:rPr>
        <w:t>……………………… il __/__/______</w:t>
      </w:r>
    </w:p>
    <w:p w14:paraId="2014DAB7" w14:textId="77777777" w:rsidR="00CF6236" w:rsidRPr="003F1601" w:rsidRDefault="00CF6236" w:rsidP="00CF6236">
      <w:pPr>
        <w:autoSpaceDE w:val="0"/>
        <w:autoSpaceDN w:val="0"/>
        <w:adjustRightInd w:val="0"/>
        <w:rPr>
          <w:rFonts w:cs="HelveticaLTStd-Roman"/>
        </w:rPr>
      </w:pPr>
      <w:r w:rsidRPr="003F1601">
        <w:rPr>
          <w:rFonts w:cs="HelveticaLTStd-Roman"/>
        </w:rPr>
        <w:t>residente a ……………</w:t>
      </w:r>
      <w:proofErr w:type="gramStart"/>
      <w:r w:rsidRPr="003F1601">
        <w:rPr>
          <w:rFonts w:cs="HelveticaLTStd-Roman"/>
        </w:rPr>
        <w:t>…….</w:t>
      </w:r>
      <w:proofErr w:type="gramEnd"/>
      <w:r w:rsidRPr="003F1601">
        <w:rPr>
          <w:rFonts w:cs="HelveticaLTStd-Roman"/>
        </w:rPr>
        <w:t>…………………… in via …………………</w:t>
      </w:r>
      <w:proofErr w:type="gramStart"/>
      <w:r w:rsidRPr="003F1601">
        <w:rPr>
          <w:rFonts w:cs="HelveticaLTStd-Roman"/>
        </w:rPr>
        <w:t>…….</w:t>
      </w:r>
      <w:proofErr w:type="gramEnd"/>
      <w:r w:rsidRPr="003F1601">
        <w:rPr>
          <w:rFonts w:cs="HelveticaLTStd-Roman"/>
        </w:rPr>
        <w:t xml:space="preserve">.……………………………… </w:t>
      </w:r>
      <w:proofErr w:type="gramStart"/>
      <w:r w:rsidRPr="003F1601">
        <w:rPr>
          <w:rFonts w:cs="HelveticaLTStd-Roman"/>
        </w:rPr>
        <w:t>n….</w:t>
      </w:r>
      <w:proofErr w:type="gramEnd"/>
      <w:r w:rsidRPr="003F1601">
        <w:rPr>
          <w:rFonts w:cs="HelveticaLTStd-Roman"/>
        </w:rPr>
        <w:t>.</w:t>
      </w:r>
    </w:p>
    <w:p w14:paraId="5B1757B9" w14:textId="77777777" w:rsidR="00CF6236" w:rsidRPr="003F1601" w:rsidRDefault="00CF6236" w:rsidP="00CF6236">
      <w:pPr>
        <w:autoSpaceDE w:val="0"/>
        <w:autoSpaceDN w:val="0"/>
        <w:adjustRightInd w:val="0"/>
        <w:rPr>
          <w:rFonts w:cs="HelveticaLTStd-Roman"/>
        </w:rPr>
      </w:pPr>
      <w:r w:rsidRPr="003F1601">
        <w:rPr>
          <w:rFonts w:cs="HelveticaLTStd-Roman"/>
        </w:rPr>
        <w:t xml:space="preserve">Codice Fiscale …………………………………………………… nella sua qualità di </w:t>
      </w:r>
      <w:r w:rsidR="00EA587B">
        <w:rPr>
          <w:rFonts w:cs="HelveticaLTStd-Roman"/>
        </w:rPr>
        <w:t>possessore</w:t>
      </w:r>
      <w:r w:rsidRPr="003F1601">
        <w:rPr>
          <w:rFonts w:cs="HelveticaLTStd-Roman"/>
        </w:rPr>
        <w:t xml:space="preserve"> della</w:t>
      </w:r>
      <w:r w:rsidR="00EA587B">
        <w:rPr>
          <w:rFonts w:cs="HelveticaLTStd-Roman"/>
        </w:rPr>
        <w:t xml:space="preserve"> Partita IVA professionale </w:t>
      </w:r>
      <w:r w:rsidRPr="003F1601">
        <w:rPr>
          <w:rFonts w:cs="HelveticaLTStd-Roman"/>
        </w:rPr>
        <w:t>…………………………………………… con sede in …………………………………………………………</w:t>
      </w:r>
    </w:p>
    <w:p w14:paraId="298D4BB8" w14:textId="77777777" w:rsidR="00CF6236" w:rsidRPr="003F1601" w:rsidRDefault="00CF6236" w:rsidP="00CF6236">
      <w:pPr>
        <w:autoSpaceDE w:val="0"/>
        <w:autoSpaceDN w:val="0"/>
        <w:adjustRightInd w:val="0"/>
        <w:rPr>
          <w:rFonts w:cs="HelveticaLTStd-Roman"/>
        </w:rPr>
      </w:pPr>
      <w:r w:rsidRPr="003F1601">
        <w:rPr>
          <w:rFonts w:cs="HelveticaLTStd-Roman"/>
        </w:rPr>
        <w:t>via ……………………………………</w:t>
      </w:r>
      <w:proofErr w:type="gramStart"/>
      <w:r w:rsidRPr="003F1601">
        <w:rPr>
          <w:rFonts w:cs="HelveticaLTStd-Roman"/>
        </w:rPr>
        <w:t>…….</w:t>
      </w:r>
      <w:proofErr w:type="gramEnd"/>
      <w:r w:rsidRPr="003F1601">
        <w:rPr>
          <w:rFonts w:cs="HelveticaLTStd-Roman"/>
        </w:rPr>
        <w:t>.…….. n……… Codice Fiscale …………………………………………</w:t>
      </w:r>
      <w:proofErr w:type="gramStart"/>
      <w:r w:rsidRPr="003F1601">
        <w:rPr>
          <w:rFonts w:cs="HelveticaLTStd-Roman"/>
        </w:rPr>
        <w:t>…</w:t>
      </w:r>
      <w:r w:rsidR="00EA587B">
        <w:rPr>
          <w:rFonts w:cs="HelveticaLTStd-Roman"/>
        </w:rPr>
        <w:t>….</w:t>
      </w:r>
      <w:proofErr w:type="gramEnd"/>
      <w:r w:rsidR="00EA587B">
        <w:rPr>
          <w:rFonts w:cs="HelveticaLTStd-Roman"/>
        </w:rPr>
        <w:t>.</w:t>
      </w:r>
    </w:p>
    <w:p w14:paraId="2C9EA0D2" w14:textId="77777777" w:rsidR="000030D9" w:rsidRDefault="000030D9" w:rsidP="000030D9">
      <w:pPr>
        <w:autoSpaceDE w:val="0"/>
        <w:autoSpaceDN w:val="0"/>
        <w:adjustRightInd w:val="0"/>
        <w:jc w:val="center"/>
        <w:rPr>
          <w:rFonts w:cs="HelveticaLTStd-Roman"/>
        </w:rPr>
      </w:pPr>
    </w:p>
    <w:p w14:paraId="5C8C5CFF" w14:textId="77777777" w:rsidR="000030D9" w:rsidRDefault="000030D9" w:rsidP="000030D9">
      <w:pPr>
        <w:autoSpaceDE w:val="0"/>
        <w:autoSpaceDN w:val="0"/>
        <w:adjustRightInd w:val="0"/>
        <w:jc w:val="center"/>
        <w:rPr>
          <w:rFonts w:cs="HelveticaLTStd-Roman"/>
        </w:rPr>
      </w:pPr>
      <w:r>
        <w:rPr>
          <w:rFonts w:cs="HelveticaLTStd-Roman"/>
        </w:rPr>
        <w:t>(compilare solo se presente)</w:t>
      </w:r>
    </w:p>
    <w:p w14:paraId="0FD89222" w14:textId="77777777" w:rsidR="000030D9" w:rsidRDefault="000030D9" w:rsidP="000030D9">
      <w:pPr>
        <w:autoSpaceDE w:val="0"/>
        <w:autoSpaceDN w:val="0"/>
        <w:adjustRightInd w:val="0"/>
        <w:jc w:val="center"/>
        <w:rPr>
          <w:rFonts w:cs="HelveticaLTStd-Roman"/>
        </w:rPr>
      </w:pPr>
    </w:p>
    <w:p w14:paraId="026AE09F" w14:textId="77777777" w:rsidR="00CF6236" w:rsidRDefault="00EA587B" w:rsidP="00CF6236">
      <w:pPr>
        <w:autoSpaceDE w:val="0"/>
        <w:autoSpaceDN w:val="0"/>
        <w:adjustRightInd w:val="0"/>
        <w:rPr>
          <w:rFonts w:cs="HelveticaLTStd-Roman"/>
        </w:rPr>
      </w:pPr>
      <w:r>
        <w:rPr>
          <w:rFonts w:cs="HelveticaLTStd-Roman"/>
        </w:rPr>
        <w:t xml:space="preserve">Iscrizione </w:t>
      </w:r>
      <w:r w:rsidR="000030D9">
        <w:rPr>
          <w:rFonts w:cs="HelveticaLTStd-Roman"/>
        </w:rPr>
        <w:t>all’Ordine</w:t>
      </w:r>
      <w:r>
        <w:rPr>
          <w:rFonts w:cs="HelveticaLTStd-Roman"/>
        </w:rPr>
        <w:t xml:space="preserve"> Professionale ……………………………………………………………….</w:t>
      </w:r>
    </w:p>
    <w:p w14:paraId="5937E510" w14:textId="77777777" w:rsidR="000030D9" w:rsidRPr="003F1601" w:rsidRDefault="000030D9" w:rsidP="00CF6236">
      <w:pPr>
        <w:autoSpaceDE w:val="0"/>
        <w:autoSpaceDN w:val="0"/>
        <w:adjustRightInd w:val="0"/>
        <w:rPr>
          <w:rFonts w:cs="HelveticaLTStd-Roman"/>
        </w:rPr>
      </w:pPr>
      <w:r>
        <w:rPr>
          <w:rFonts w:cs="HelveticaLTStd-Roman"/>
        </w:rPr>
        <w:t>al n. ……………………………… presso l’Albo di ……………………………. dal …………</w:t>
      </w:r>
      <w:proofErr w:type="gramStart"/>
      <w:r>
        <w:rPr>
          <w:rFonts w:cs="HelveticaLTStd-Roman"/>
        </w:rPr>
        <w:t>…….</w:t>
      </w:r>
      <w:proofErr w:type="gramEnd"/>
      <w:r>
        <w:rPr>
          <w:rFonts w:cs="HelveticaLTStd-Roman"/>
        </w:rPr>
        <w:t>.</w:t>
      </w:r>
    </w:p>
    <w:p w14:paraId="505B8496" w14:textId="77777777" w:rsidR="00CF6236" w:rsidRPr="003F1601" w:rsidRDefault="00CF6236" w:rsidP="00CF6236">
      <w:pPr>
        <w:autoSpaceDE w:val="0"/>
        <w:autoSpaceDN w:val="0"/>
        <w:adjustRightInd w:val="0"/>
        <w:rPr>
          <w:rFonts w:cs="HelveticaLTStd-Roman"/>
        </w:rPr>
      </w:pPr>
    </w:p>
    <w:p w14:paraId="61FA3CF1" w14:textId="77777777" w:rsidR="0098442E" w:rsidRDefault="0098442E" w:rsidP="00CF6236">
      <w:pPr>
        <w:autoSpaceDE w:val="0"/>
        <w:autoSpaceDN w:val="0"/>
        <w:adjustRightInd w:val="0"/>
        <w:jc w:val="center"/>
        <w:rPr>
          <w:rFonts w:cs="HelveticaLTStd-Roman"/>
        </w:rPr>
      </w:pPr>
    </w:p>
    <w:p w14:paraId="5800CA35" w14:textId="77777777" w:rsidR="0098442E" w:rsidRDefault="0098442E" w:rsidP="00CF6236">
      <w:pPr>
        <w:autoSpaceDE w:val="0"/>
        <w:autoSpaceDN w:val="0"/>
        <w:adjustRightInd w:val="0"/>
        <w:jc w:val="center"/>
        <w:rPr>
          <w:rFonts w:cs="HelveticaLTStd-Roman"/>
        </w:rPr>
      </w:pPr>
    </w:p>
    <w:p w14:paraId="315A393C" w14:textId="77777777" w:rsidR="0098442E" w:rsidRDefault="0098442E" w:rsidP="00CF6236">
      <w:pPr>
        <w:autoSpaceDE w:val="0"/>
        <w:autoSpaceDN w:val="0"/>
        <w:adjustRightInd w:val="0"/>
        <w:jc w:val="center"/>
        <w:rPr>
          <w:rFonts w:cs="HelveticaLTStd-Roman"/>
        </w:rPr>
      </w:pPr>
    </w:p>
    <w:p w14:paraId="6D526E70" w14:textId="77777777" w:rsidR="00CF6236" w:rsidRPr="003F1601" w:rsidRDefault="00CF6236" w:rsidP="00CF6236">
      <w:pPr>
        <w:autoSpaceDE w:val="0"/>
        <w:autoSpaceDN w:val="0"/>
        <w:adjustRightInd w:val="0"/>
        <w:jc w:val="center"/>
        <w:rPr>
          <w:rFonts w:cs="HelveticaLTStd-Roman"/>
        </w:rPr>
      </w:pPr>
      <w:r w:rsidRPr="003F1601">
        <w:rPr>
          <w:rFonts w:cs="HelveticaLTStd-Roman"/>
        </w:rPr>
        <w:t>COMUNICA</w:t>
      </w:r>
    </w:p>
    <w:p w14:paraId="0E63AF02" w14:textId="77777777" w:rsidR="00CF6236" w:rsidRPr="003F1601" w:rsidRDefault="00CF6236" w:rsidP="00CF6236">
      <w:pPr>
        <w:autoSpaceDE w:val="0"/>
        <w:autoSpaceDN w:val="0"/>
        <w:adjustRightInd w:val="0"/>
        <w:rPr>
          <w:rFonts w:cs="HelveticaLTStd-Roman"/>
        </w:rPr>
      </w:pPr>
    </w:p>
    <w:p w14:paraId="213D9DFF" w14:textId="77777777" w:rsidR="00CF6236" w:rsidRPr="003F1601" w:rsidRDefault="00CF6236" w:rsidP="00EA587B">
      <w:pPr>
        <w:autoSpaceDE w:val="0"/>
        <w:autoSpaceDN w:val="0"/>
        <w:adjustRightInd w:val="0"/>
        <w:jc w:val="both"/>
        <w:rPr>
          <w:rFonts w:cs="HelveticaLTStd-Roman"/>
        </w:rPr>
      </w:pPr>
      <w:r w:rsidRPr="003F1601">
        <w:rPr>
          <w:rFonts w:cs="HelveticaLTStd-Roman"/>
        </w:rPr>
        <w:t xml:space="preserve">ai sensi dell’art. 3, comma 7 della Legge 13 agosto 2010, n. 136, </w:t>
      </w:r>
      <w:r w:rsidR="00EA587B">
        <w:rPr>
          <w:rFonts w:cs="HelveticaLTStd-Roman"/>
        </w:rPr>
        <w:t xml:space="preserve">che alla propria attività professionale </w:t>
      </w:r>
      <w:r w:rsidRPr="003F1601">
        <w:rPr>
          <w:rFonts w:cs="HelveticaLTStd-Roman"/>
        </w:rPr>
        <w:t>a è dedicato il seguente conto corrente bancario (e/o postale):</w:t>
      </w:r>
    </w:p>
    <w:p w14:paraId="53E2F0F0" w14:textId="77777777" w:rsidR="00CF6236" w:rsidRPr="003F1601" w:rsidRDefault="00CF6236" w:rsidP="00CF6236">
      <w:pPr>
        <w:autoSpaceDE w:val="0"/>
        <w:autoSpaceDN w:val="0"/>
        <w:adjustRightInd w:val="0"/>
        <w:jc w:val="both"/>
        <w:rPr>
          <w:rFonts w:cs="HelveticaLTStd-Roman"/>
        </w:rPr>
      </w:pPr>
    </w:p>
    <w:p w14:paraId="444214F5" w14:textId="77777777" w:rsidR="00CF6236" w:rsidRPr="003F1601" w:rsidRDefault="00CF6236" w:rsidP="00CF6236">
      <w:pPr>
        <w:autoSpaceDE w:val="0"/>
        <w:autoSpaceDN w:val="0"/>
        <w:adjustRightInd w:val="0"/>
        <w:jc w:val="both"/>
        <w:rPr>
          <w:rFonts w:cs="HelveticaLTStd-Roman"/>
        </w:rPr>
      </w:pPr>
      <w:r w:rsidRPr="003F1601">
        <w:rPr>
          <w:rFonts w:cs="HelveticaLTStd-Roman"/>
        </w:rPr>
        <w:t>C/C n…………………………</w:t>
      </w:r>
      <w:proofErr w:type="gramStart"/>
      <w:r w:rsidRPr="003F1601">
        <w:rPr>
          <w:rFonts w:cs="HelveticaLTStd-Roman"/>
        </w:rPr>
        <w:t>…….</w:t>
      </w:r>
      <w:proofErr w:type="gramEnd"/>
      <w:r w:rsidRPr="003F1601">
        <w:rPr>
          <w:rFonts w:cs="HelveticaLTStd-Roman"/>
        </w:rPr>
        <w:t>……. acceso presso ……………………………………………………….</w:t>
      </w:r>
    </w:p>
    <w:p w14:paraId="362AD8D1" w14:textId="77777777" w:rsidR="00CF6236" w:rsidRPr="003F1601" w:rsidRDefault="00CF6236" w:rsidP="00CF6236">
      <w:pPr>
        <w:autoSpaceDE w:val="0"/>
        <w:autoSpaceDN w:val="0"/>
        <w:adjustRightInd w:val="0"/>
        <w:jc w:val="both"/>
        <w:rPr>
          <w:rFonts w:cs="HelveticaLTStd-Roman"/>
        </w:rPr>
      </w:pPr>
      <w:r w:rsidRPr="003F1601">
        <w:rPr>
          <w:rFonts w:cs="HelveticaLTStd-Roman"/>
        </w:rPr>
        <w:t>Agenzia/Filiale di ……………………</w:t>
      </w:r>
      <w:proofErr w:type="gramStart"/>
      <w:r w:rsidRPr="003F1601">
        <w:rPr>
          <w:rFonts w:cs="HelveticaLTStd-Roman"/>
        </w:rPr>
        <w:t>…….</w:t>
      </w:r>
      <w:proofErr w:type="gramEnd"/>
      <w:r w:rsidRPr="003F1601">
        <w:rPr>
          <w:rFonts w:cs="HelveticaLTStd-Roman"/>
        </w:rPr>
        <w:t>……………. codice IBAN …………………………</w:t>
      </w:r>
      <w:proofErr w:type="gramStart"/>
      <w:r w:rsidRPr="003F1601">
        <w:rPr>
          <w:rFonts w:cs="HelveticaLTStd-Roman"/>
        </w:rPr>
        <w:t>…….</w:t>
      </w:r>
      <w:proofErr w:type="gramEnd"/>
      <w:r w:rsidRPr="003F1601">
        <w:rPr>
          <w:rFonts w:cs="HelveticaLTStd-Roman"/>
        </w:rPr>
        <w:t>……………….</w:t>
      </w:r>
    </w:p>
    <w:p w14:paraId="24CC8D4A" w14:textId="77777777" w:rsidR="00CF6236" w:rsidRPr="003F1601" w:rsidRDefault="00CF6236" w:rsidP="00CF6236">
      <w:pPr>
        <w:autoSpaceDE w:val="0"/>
        <w:autoSpaceDN w:val="0"/>
        <w:adjustRightInd w:val="0"/>
        <w:jc w:val="both"/>
        <w:rPr>
          <w:rFonts w:cs="HelveticaLTStd-Roman"/>
        </w:rPr>
      </w:pPr>
      <w:r w:rsidRPr="003F1601">
        <w:rPr>
          <w:rFonts w:cs="HelveticaLTStd-Roman"/>
        </w:rPr>
        <w:t>sul quale è delegato ad operare il Signor ……………………</w:t>
      </w:r>
      <w:proofErr w:type="gramStart"/>
      <w:r w:rsidRPr="003F1601">
        <w:rPr>
          <w:rFonts w:cs="HelveticaLTStd-Roman"/>
        </w:rPr>
        <w:t>…….</w:t>
      </w:r>
      <w:proofErr w:type="gramEnd"/>
      <w:r w:rsidRPr="003F1601">
        <w:rPr>
          <w:rFonts w:cs="HelveticaLTStd-Roman"/>
        </w:rPr>
        <w:t>……….. nato a ……………………………</w:t>
      </w:r>
      <w:proofErr w:type="gramStart"/>
      <w:r w:rsidRPr="003F1601">
        <w:rPr>
          <w:rFonts w:cs="HelveticaLTStd-Roman"/>
        </w:rPr>
        <w:t>…….</w:t>
      </w:r>
      <w:proofErr w:type="gramEnd"/>
      <w:r w:rsidRPr="003F1601">
        <w:rPr>
          <w:rFonts w:cs="HelveticaLTStd-Roman"/>
        </w:rPr>
        <w:t>. il __/__/______ Codice fiscale ……………………………………………………</w:t>
      </w:r>
    </w:p>
    <w:p w14:paraId="56550EAC" w14:textId="77777777" w:rsidR="00CF6236" w:rsidRPr="003F1601" w:rsidRDefault="00CF6236" w:rsidP="00CF6236">
      <w:pPr>
        <w:autoSpaceDE w:val="0"/>
        <w:autoSpaceDN w:val="0"/>
        <w:adjustRightInd w:val="0"/>
        <w:jc w:val="both"/>
        <w:rPr>
          <w:rFonts w:cs="HelveticaLTStd-Roman"/>
        </w:rPr>
      </w:pPr>
    </w:p>
    <w:p w14:paraId="1820BE91" w14:textId="77777777" w:rsidR="00CF6236" w:rsidRPr="003F1601" w:rsidRDefault="00CF6236" w:rsidP="00CF6236">
      <w:pPr>
        <w:autoSpaceDE w:val="0"/>
        <w:autoSpaceDN w:val="0"/>
        <w:adjustRightInd w:val="0"/>
        <w:jc w:val="both"/>
        <w:rPr>
          <w:rFonts w:cs="HelveticaLTStd-Roman"/>
          <w:i/>
        </w:rPr>
      </w:pPr>
      <w:r w:rsidRPr="003F1601">
        <w:rPr>
          <w:rFonts w:cs="TTE3816138t00"/>
          <w:i/>
          <w:iCs/>
        </w:rPr>
        <w:t xml:space="preserve">(N.B. qualora si volessero indicare più conti, sarà cura della </w:t>
      </w:r>
      <w:r w:rsidR="00EA587B">
        <w:rPr>
          <w:rFonts w:cs="TTE3816138t00"/>
          <w:i/>
          <w:iCs/>
        </w:rPr>
        <w:t>professionista</w:t>
      </w:r>
      <w:r w:rsidRPr="003F1601">
        <w:rPr>
          <w:rFonts w:cs="TTE3816138t00"/>
          <w:i/>
          <w:iCs/>
        </w:rPr>
        <w:t xml:space="preserve"> integrare il presente atto con l’indicazione degli estremi degli ulteriori conti e i dati dei soggetti abilitati alla movimentazione)</w:t>
      </w:r>
    </w:p>
    <w:p w14:paraId="3B3B9199" w14:textId="77777777" w:rsidR="00CF6236" w:rsidRPr="003F1601" w:rsidRDefault="00CF6236" w:rsidP="00CF6236">
      <w:pPr>
        <w:autoSpaceDE w:val="0"/>
        <w:autoSpaceDN w:val="0"/>
        <w:adjustRightInd w:val="0"/>
        <w:jc w:val="both"/>
        <w:rPr>
          <w:rFonts w:cs="HelveticaLTStd-Roman"/>
        </w:rPr>
      </w:pPr>
    </w:p>
    <w:p w14:paraId="774D7B03" w14:textId="77777777" w:rsidR="00CF6236" w:rsidRPr="003F1601" w:rsidRDefault="00CF6236" w:rsidP="00CF6236">
      <w:pPr>
        <w:autoSpaceDE w:val="0"/>
        <w:autoSpaceDN w:val="0"/>
        <w:adjustRightInd w:val="0"/>
        <w:jc w:val="both"/>
        <w:rPr>
          <w:rFonts w:cs="TTE3816138t00"/>
          <w:iCs/>
        </w:rPr>
      </w:pPr>
      <w:r w:rsidRPr="003F1601">
        <w:rPr>
          <w:rFonts w:cs="TTE3816138t00"/>
          <w:iCs/>
        </w:rPr>
        <w:t>Sono abilitati ad eseguire movimentazioni sul predetto conto i sotto elencati n. ……. soggetti:</w:t>
      </w:r>
    </w:p>
    <w:p w14:paraId="72751986"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11611834"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54EA335E"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37C18AFE" w14:textId="77777777" w:rsidR="00CF6236" w:rsidRPr="003F1601" w:rsidRDefault="00CF6236" w:rsidP="00CF6236">
      <w:pPr>
        <w:autoSpaceDE w:val="0"/>
        <w:autoSpaceDN w:val="0"/>
        <w:adjustRightInd w:val="0"/>
        <w:jc w:val="both"/>
        <w:rPr>
          <w:rFonts w:cs="HelveticaLTStd-Roman"/>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16FE170E" w14:textId="77777777" w:rsidR="00CF6236" w:rsidRPr="003F1601" w:rsidRDefault="00CF6236" w:rsidP="00CF6236">
      <w:pPr>
        <w:autoSpaceDE w:val="0"/>
        <w:autoSpaceDN w:val="0"/>
        <w:adjustRightInd w:val="0"/>
        <w:jc w:val="both"/>
        <w:rPr>
          <w:rFonts w:cs="HelveticaLTStd-Roman"/>
        </w:rPr>
      </w:pPr>
    </w:p>
    <w:p w14:paraId="2CC73354" w14:textId="77777777" w:rsidR="00CF6236" w:rsidRPr="003F1601" w:rsidRDefault="000030D9"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s’impegna a comunicare al </w:t>
      </w:r>
      <w:r w:rsidR="00CF6236">
        <w:rPr>
          <w:rFonts w:cs="TTE3816138t00"/>
          <w:iCs/>
        </w:rPr>
        <w:t xml:space="preserve">GAL </w:t>
      </w:r>
      <w:proofErr w:type="spellStart"/>
      <w:r w:rsidR="00CF6236">
        <w:rPr>
          <w:rFonts w:cs="TTE3816138t00"/>
          <w:iCs/>
        </w:rPr>
        <w:t>Logudoro</w:t>
      </w:r>
      <w:proofErr w:type="spellEnd"/>
      <w:r w:rsidR="00CF6236">
        <w:rPr>
          <w:rFonts w:cs="TTE3816138t00"/>
          <w:iCs/>
        </w:rPr>
        <w:t xml:space="preserve"> </w:t>
      </w:r>
      <w:proofErr w:type="spellStart"/>
      <w:r w:rsidR="00CF6236">
        <w:rPr>
          <w:rFonts w:cs="TTE3816138t00"/>
          <w:iCs/>
        </w:rPr>
        <w:t>Goceano</w:t>
      </w:r>
      <w:proofErr w:type="spellEnd"/>
      <w:r w:rsidR="00CF6236" w:rsidRPr="003F1601">
        <w:rPr>
          <w:rFonts w:cs="TTE3816138t00"/>
          <w:iCs/>
        </w:rPr>
        <w:t xml:space="preserve"> ogni eventuale variazione relativa al/i predetto/i conto/o corrente/i e ai soggetti autorizzati ad operare su di esso/i.</w:t>
      </w:r>
    </w:p>
    <w:p w14:paraId="7108DCAD" w14:textId="77777777" w:rsidR="0098442E" w:rsidRDefault="0098442E" w:rsidP="00CF6236">
      <w:pPr>
        <w:autoSpaceDE w:val="0"/>
        <w:autoSpaceDN w:val="0"/>
        <w:adjustRightInd w:val="0"/>
        <w:jc w:val="both"/>
        <w:rPr>
          <w:rFonts w:cs="TTE3816138t00"/>
          <w:iCs/>
        </w:rPr>
      </w:pPr>
    </w:p>
    <w:p w14:paraId="7C06DDC4" w14:textId="77777777" w:rsidR="00CF6236" w:rsidRPr="003F1601" w:rsidRDefault="000030D9" w:rsidP="00CF6236">
      <w:pPr>
        <w:autoSpaceDE w:val="0"/>
        <w:autoSpaceDN w:val="0"/>
        <w:adjustRightInd w:val="0"/>
        <w:jc w:val="both"/>
        <w:rPr>
          <w:rFonts w:cs="TTE3816138t00"/>
          <w:iCs/>
        </w:rPr>
      </w:pPr>
      <w:r>
        <w:rPr>
          <w:rFonts w:cs="TTE3816138t00"/>
          <w:iCs/>
        </w:rPr>
        <w:t>Il Professionista</w:t>
      </w:r>
      <w:r w:rsidR="00184A27">
        <w:rPr>
          <w:rFonts w:cs="TTE3816138t00"/>
          <w:iCs/>
        </w:rPr>
        <w:t xml:space="preserve"> </w:t>
      </w:r>
      <w:r w:rsidR="00CF6236" w:rsidRPr="003F1601">
        <w:rPr>
          <w:rFonts w:cs="TTE3816138t00"/>
          <w:iCs/>
        </w:rPr>
        <w:t xml:space="preserve">accetta che il </w:t>
      </w:r>
      <w:r w:rsidR="00CF6236">
        <w:rPr>
          <w:rFonts w:cs="TTE3816138t00"/>
          <w:iCs/>
        </w:rPr>
        <w:t xml:space="preserve">GAL </w:t>
      </w:r>
      <w:proofErr w:type="spellStart"/>
      <w:r w:rsidR="00CF6236">
        <w:rPr>
          <w:rFonts w:cs="TTE3816138t00"/>
          <w:iCs/>
        </w:rPr>
        <w:t>Logudoro</w:t>
      </w:r>
      <w:proofErr w:type="spellEnd"/>
      <w:r w:rsidR="00CF6236">
        <w:rPr>
          <w:rFonts w:cs="TTE3816138t00"/>
          <w:iCs/>
        </w:rPr>
        <w:t xml:space="preserve"> </w:t>
      </w:r>
      <w:proofErr w:type="spellStart"/>
      <w:r w:rsidR="00CF6236">
        <w:rPr>
          <w:rFonts w:cs="TTE3816138t00"/>
          <w:iCs/>
        </w:rPr>
        <w:t>Goceano</w:t>
      </w:r>
      <w:proofErr w:type="spellEnd"/>
      <w:r w:rsidR="00CF6236" w:rsidRPr="003F1601">
        <w:rPr>
          <w:rFonts w:cs="TTE3816138t00"/>
          <w:iCs/>
        </w:rPr>
        <w:t xml:space="preserve"> provveda alla liquidazione del corrispettivo contrattuale, a mezzo bonifico bancario, ovvero con altri strumenti di pagamento idonei a consentire la piena tracciabilità delle operazioni, sul numero di conto corrente dedicato e sopra specificato.</w:t>
      </w:r>
    </w:p>
    <w:p w14:paraId="2E76B166" w14:textId="77777777" w:rsidR="0098442E" w:rsidRDefault="0098442E" w:rsidP="00CF6236">
      <w:pPr>
        <w:autoSpaceDE w:val="0"/>
        <w:autoSpaceDN w:val="0"/>
        <w:adjustRightInd w:val="0"/>
        <w:jc w:val="both"/>
        <w:rPr>
          <w:rFonts w:cs="TTE3816138t00"/>
          <w:iCs/>
        </w:rPr>
      </w:pPr>
    </w:p>
    <w:p w14:paraId="1A806003" w14:textId="77777777" w:rsidR="00CF6236" w:rsidRPr="003F1601" w:rsidRDefault="003C3112"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riconosce al </w:t>
      </w:r>
      <w:r w:rsidR="00CF6236">
        <w:rPr>
          <w:rFonts w:cs="TTE3816138t00"/>
          <w:iCs/>
        </w:rPr>
        <w:t xml:space="preserve">GAL </w:t>
      </w:r>
      <w:proofErr w:type="spellStart"/>
      <w:r w:rsidR="00CF6236">
        <w:rPr>
          <w:rFonts w:cs="TTE3816138t00"/>
          <w:iCs/>
        </w:rPr>
        <w:t>Logudoro</w:t>
      </w:r>
      <w:proofErr w:type="spellEnd"/>
      <w:r w:rsidR="00CF6236">
        <w:rPr>
          <w:rFonts w:cs="TTE3816138t00"/>
          <w:iCs/>
        </w:rPr>
        <w:t xml:space="preserve"> </w:t>
      </w:r>
      <w:proofErr w:type="spellStart"/>
      <w:r w:rsidR="00CF6236">
        <w:rPr>
          <w:rFonts w:cs="TTE3816138t00"/>
          <w:iCs/>
        </w:rPr>
        <w:t>Goceano</w:t>
      </w:r>
      <w:proofErr w:type="spellEnd"/>
      <w:r w:rsidR="00CF6236" w:rsidRPr="003F1601">
        <w:rPr>
          <w:rFonts w:cs="TTE3816138t00"/>
          <w:iCs/>
        </w:rPr>
        <w:t xml:space="preserve"> la facoltà di risolvere in ogni momento il contratto qualora venisse accertato il mancato rispetto degli obblighi di tracciabilità di cui all’art. 3 della Legge 136/2010 e, in particolare, dell’obbligo di effettuare tutte le transazioni relative all’esecuzione del presente contratto attraverso l’utilizzo dei conti correnti dedicati, </w:t>
      </w:r>
      <w:r w:rsidR="00CF6236" w:rsidRPr="003F1601">
        <w:rPr>
          <w:rFonts w:cs="TTE3816138t00"/>
          <w:iCs/>
        </w:rPr>
        <w:lastRenderedPageBreak/>
        <w:t xml:space="preserve">anche in via non esclusiva, ed accesi presso le banche, o la società Poste Italiane </w:t>
      </w:r>
      <w:proofErr w:type="spellStart"/>
      <w:r w:rsidR="00CF6236" w:rsidRPr="003F1601">
        <w:rPr>
          <w:rFonts w:cs="TTE3816138t00"/>
          <w:iCs/>
        </w:rPr>
        <w:t>SpA</w:t>
      </w:r>
      <w:proofErr w:type="spellEnd"/>
      <w:r w:rsidR="00CF6236" w:rsidRPr="003F1601">
        <w:rPr>
          <w:rFonts w:cs="TTE3816138t00"/>
          <w:iCs/>
        </w:rPr>
        <w:t>., ovvero con altri strumenti di pagamento idonei a consentire la piena tracciabilità delle operazioni, così come previsto dalla legge n. 136 del 13 agosto 2010.</w:t>
      </w:r>
    </w:p>
    <w:p w14:paraId="49F01148" w14:textId="77777777" w:rsidR="0098442E" w:rsidRDefault="0098442E" w:rsidP="00CF6236">
      <w:pPr>
        <w:pStyle w:val="Nessunaspaziatura"/>
        <w:jc w:val="both"/>
        <w:rPr>
          <w:rFonts w:ascii="Times New Roman" w:hAnsi="Times New Roman" w:cs="TTE3816138t00"/>
          <w:sz w:val="20"/>
          <w:szCs w:val="20"/>
          <w:lang w:eastAsia="it-IT"/>
        </w:rPr>
      </w:pPr>
    </w:p>
    <w:p w14:paraId="19D3C7DB" w14:textId="77777777" w:rsidR="00CF6236" w:rsidRPr="00906954" w:rsidRDefault="00CF6236" w:rsidP="00CF6236">
      <w:pPr>
        <w:pStyle w:val="Nessunaspaziatura"/>
        <w:jc w:val="both"/>
        <w:rPr>
          <w:rFonts w:ascii="Times New Roman" w:hAnsi="Times New Roman" w:cs="TTE3816138t00"/>
          <w:sz w:val="20"/>
          <w:szCs w:val="20"/>
          <w:lang w:eastAsia="it-IT"/>
        </w:rPr>
      </w:pPr>
      <w:r w:rsidRPr="00906954">
        <w:rPr>
          <w:rFonts w:ascii="Times New Roman" w:hAnsi="Times New Roman" w:cs="TTE3816138t00"/>
          <w:sz w:val="20"/>
          <w:szCs w:val="20"/>
          <w:lang w:eastAsia="it-IT"/>
        </w:rPr>
        <w:t>Al fine di ottemperare agli obblighi previsti dall’art. 3 della predetta legge 136/2010, chiede di essere portato a conoscenza del Codice Unico di Progetto (CUP)</w:t>
      </w:r>
      <w:r w:rsidR="00906954" w:rsidRPr="00906954">
        <w:rPr>
          <w:rFonts w:ascii="Times New Roman" w:hAnsi="Times New Roman" w:cs="TTE3816138t00"/>
          <w:sz w:val="20"/>
          <w:szCs w:val="20"/>
          <w:lang w:eastAsia="it-IT"/>
        </w:rPr>
        <w:t xml:space="preserve"> da inserire nella documentazione contabile</w:t>
      </w:r>
      <w:r w:rsidRPr="00906954">
        <w:rPr>
          <w:rFonts w:ascii="Times New Roman" w:hAnsi="Times New Roman" w:cs="TTE3816138t00"/>
          <w:sz w:val="20"/>
          <w:szCs w:val="20"/>
          <w:lang w:eastAsia="it-IT"/>
        </w:rPr>
        <w:t>.</w:t>
      </w:r>
    </w:p>
    <w:p w14:paraId="6CA6E815" w14:textId="77777777" w:rsidR="00CF6236" w:rsidRPr="00906954" w:rsidRDefault="00CF6236" w:rsidP="00CF6236">
      <w:pPr>
        <w:pStyle w:val="Nessunaspaziatura"/>
        <w:jc w:val="both"/>
        <w:rPr>
          <w:rFonts w:ascii="Times New Roman" w:hAnsi="Times New Roman" w:cs="TTE3816138t00"/>
          <w:sz w:val="20"/>
          <w:szCs w:val="20"/>
          <w:lang w:eastAsia="it-IT"/>
        </w:rPr>
      </w:pPr>
    </w:p>
    <w:p w14:paraId="5A22716D" w14:textId="77777777" w:rsidR="00CF6236" w:rsidRPr="00906954" w:rsidRDefault="00CF6236" w:rsidP="00CF6236">
      <w:pPr>
        <w:pStyle w:val="Nessunaspaziatura"/>
        <w:jc w:val="both"/>
        <w:rPr>
          <w:rFonts w:ascii="Times New Roman" w:hAnsi="Times New Roman" w:cs="TTE3816138t00"/>
          <w:sz w:val="20"/>
          <w:szCs w:val="20"/>
          <w:lang w:eastAsia="it-IT"/>
        </w:rPr>
      </w:pPr>
      <w:r w:rsidRPr="00906954">
        <w:rPr>
          <w:rFonts w:ascii="Times New Roman" w:hAnsi="Times New Roman" w:cs="TTE3816138t00"/>
          <w:sz w:val="20"/>
          <w:szCs w:val="20"/>
          <w:lang w:eastAsia="it-IT"/>
        </w:rPr>
        <w:t xml:space="preserve">Si allega </w:t>
      </w:r>
      <w:r w:rsidR="00906954" w:rsidRPr="00906954">
        <w:rPr>
          <w:rFonts w:ascii="Times New Roman" w:hAnsi="Times New Roman" w:cs="TTE3816138t00"/>
          <w:sz w:val="20"/>
          <w:szCs w:val="20"/>
          <w:lang w:eastAsia="it-IT"/>
        </w:rPr>
        <w:t xml:space="preserve">copia del </w:t>
      </w:r>
      <w:r w:rsidRPr="00906954">
        <w:rPr>
          <w:rFonts w:ascii="Times New Roman" w:hAnsi="Times New Roman" w:cs="TTE3816138t00"/>
          <w:sz w:val="20"/>
          <w:szCs w:val="20"/>
          <w:lang w:eastAsia="it-IT"/>
        </w:rPr>
        <w:t xml:space="preserve">documento di riconoscimento </w:t>
      </w:r>
      <w:r w:rsidR="00906954" w:rsidRPr="00906954">
        <w:rPr>
          <w:rFonts w:ascii="Times New Roman" w:hAnsi="Times New Roman" w:cs="TTE3816138t00"/>
          <w:sz w:val="20"/>
          <w:szCs w:val="20"/>
          <w:lang w:eastAsia="it-IT"/>
        </w:rPr>
        <w:t>in corso di validità</w:t>
      </w:r>
      <w:r w:rsidRPr="00906954">
        <w:rPr>
          <w:rFonts w:ascii="Times New Roman" w:hAnsi="Times New Roman" w:cs="TTE3816138t00"/>
          <w:sz w:val="20"/>
          <w:szCs w:val="20"/>
          <w:lang w:eastAsia="it-IT"/>
        </w:rPr>
        <w:t>.</w:t>
      </w:r>
    </w:p>
    <w:p w14:paraId="76664FEA" w14:textId="77777777" w:rsidR="00906954" w:rsidRDefault="00906954" w:rsidP="00CF6236">
      <w:pPr>
        <w:pStyle w:val="Nessunaspaziatura"/>
        <w:rPr>
          <w:rFonts w:ascii="Times New Roman" w:hAnsi="Times New Roman" w:cs="TTE3816138t00"/>
          <w:sz w:val="20"/>
          <w:szCs w:val="20"/>
          <w:lang w:eastAsia="it-IT"/>
        </w:rPr>
      </w:pPr>
    </w:p>
    <w:p w14:paraId="4E14C4BC" w14:textId="77777777" w:rsidR="00906954" w:rsidRPr="00906954" w:rsidRDefault="00CF6236" w:rsidP="00906954">
      <w:pPr>
        <w:pStyle w:val="Nessunaspaziatura"/>
        <w:rPr>
          <w:rFonts w:ascii="Times New Roman" w:hAnsi="Times New Roman" w:cs="TTE3816138t00"/>
          <w:sz w:val="20"/>
          <w:szCs w:val="20"/>
          <w:lang w:eastAsia="it-IT"/>
        </w:rPr>
      </w:pPr>
      <w:r w:rsidRPr="00906954">
        <w:rPr>
          <w:rFonts w:ascii="Times New Roman" w:hAnsi="Times New Roman" w:cs="TTE3816138t00"/>
          <w:sz w:val="20"/>
          <w:szCs w:val="20"/>
          <w:lang w:eastAsia="it-IT"/>
        </w:rPr>
        <w:t>Luogo e data</w:t>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sidRPr="00906954">
        <w:rPr>
          <w:rFonts w:ascii="Times New Roman" w:hAnsi="Times New Roman" w:cs="TTE3816138t00"/>
          <w:sz w:val="20"/>
          <w:szCs w:val="20"/>
          <w:lang w:eastAsia="it-IT"/>
        </w:rPr>
        <w:t xml:space="preserve">Il </w:t>
      </w:r>
      <w:r w:rsidR="00906954">
        <w:rPr>
          <w:rFonts w:ascii="Times New Roman" w:hAnsi="Times New Roman" w:cs="TTE3816138t00"/>
          <w:sz w:val="20"/>
          <w:szCs w:val="20"/>
          <w:lang w:eastAsia="it-IT"/>
        </w:rPr>
        <w:t>Professionista</w:t>
      </w:r>
      <w:r w:rsidR="00906954" w:rsidRPr="00906954">
        <w:rPr>
          <w:rFonts w:ascii="Times New Roman" w:hAnsi="Times New Roman" w:cs="TTE3816138t00"/>
          <w:sz w:val="20"/>
          <w:szCs w:val="20"/>
          <w:lang w:eastAsia="it-IT"/>
        </w:rPr>
        <w:t xml:space="preserve"> </w:t>
      </w:r>
    </w:p>
    <w:p w14:paraId="0DCC3C89" w14:textId="77777777" w:rsidR="002C5D01" w:rsidRPr="00906954" w:rsidRDefault="00CF6236" w:rsidP="00906954">
      <w:pPr>
        <w:pStyle w:val="Nessunaspaziatura"/>
        <w:rPr>
          <w:rFonts w:ascii="Times New Roman" w:hAnsi="Times New Roman" w:cs="TTE3816138t00"/>
          <w:sz w:val="20"/>
          <w:szCs w:val="20"/>
          <w:lang w:eastAsia="it-IT"/>
        </w:rPr>
      </w:pPr>
      <w:r w:rsidRPr="00906954">
        <w:rPr>
          <w:rFonts w:ascii="Times New Roman" w:hAnsi="Times New Roman" w:cs="TTE3816138t00"/>
          <w:sz w:val="20"/>
          <w:szCs w:val="20"/>
          <w:lang w:eastAsia="it-IT"/>
        </w:rPr>
        <w:t>_____________________</w:t>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sidRPr="00906954">
        <w:rPr>
          <w:rFonts w:ascii="Times New Roman" w:hAnsi="Times New Roman" w:cs="TTE3816138t00"/>
          <w:sz w:val="20"/>
          <w:szCs w:val="20"/>
          <w:lang w:eastAsia="it-IT"/>
        </w:rPr>
        <w:t>_____________________</w:t>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p>
    <w:sectPr w:rsidR="002C5D01" w:rsidRPr="00906954" w:rsidSect="008256F5">
      <w:headerReference w:type="default" r:id="rId10"/>
      <w:footerReference w:type="even" r:id="rId11"/>
      <w:footerReference w:type="default" r:id="rId12"/>
      <w:headerReference w:type="first" r:id="rId13"/>
      <w:footerReference w:type="first" r:id="rId14"/>
      <w:pgSz w:w="11906" w:h="16838" w:code="9"/>
      <w:pgMar w:top="3119" w:right="851" w:bottom="1702" w:left="851" w:header="284" w:footer="19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1824C" w14:textId="77777777" w:rsidR="00297075" w:rsidRDefault="00297075">
      <w:r>
        <w:separator/>
      </w:r>
    </w:p>
  </w:endnote>
  <w:endnote w:type="continuationSeparator" w:id="0">
    <w:p w14:paraId="32CF9F95" w14:textId="77777777" w:rsidR="00297075" w:rsidRDefault="00297075">
      <w:r>
        <w:continuationSeparator/>
      </w:r>
    </w:p>
  </w:endnote>
  <w:endnote w:type="continuationNotice" w:id="1">
    <w:p w14:paraId="7E4D68EB" w14:textId="77777777" w:rsidR="00297075" w:rsidRDefault="00297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Hiragino Sans W3">
    <w:altName w:val="Yu Gothic"/>
    <w:charset w:val="80"/>
    <w:family w:val="swiss"/>
    <w:pitch w:val="variable"/>
    <w:sig w:usb0="E00002FF" w:usb1="7AC7FFFF" w:usb2="00000012" w:usb3="00000000" w:csb0="0002000D" w:csb1="00000000"/>
  </w:font>
  <w:font w:name="HelveticaLTStd-Roman">
    <w:panose1 w:val="00000000000000000000"/>
    <w:charset w:val="00"/>
    <w:family w:val="swiss"/>
    <w:notTrueType/>
    <w:pitch w:val="default"/>
    <w:sig w:usb0="00000003" w:usb1="00000000" w:usb2="00000000" w:usb3="00000000" w:csb0="00000001" w:csb1="00000000"/>
  </w:font>
  <w:font w:name="TTE381613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7AA2" w14:textId="77777777" w:rsidR="00961FFF" w:rsidRDefault="00961FFF" w:rsidP="00CE4A6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7777C" w14:textId="77777777" w:rsidR="00961FFF" w:rsidRDefault="00961F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C000" w14:textId="77777777" w:rsidR="005C25BC" w:rsidRPr="00681C3E" w:rsidRDefault="005C25BC" w:rsidP="005C25BC">
    <w:pPr>
      <w:tabs>
        <w:tab w:val="left" w:pos="142"/>
      </w:tabs>
      <w:autoSpaceDE w:val="0"/>
      <w:autoSpaceDN w:val="0"/>
      <w:adjustRightInd w:val="0"/>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Gruppo di Azione Locale</w:t>
    </w:r>
  </w:p>
  <w:p w14:paraId="40D98DC7" w14:textId="77777777" w:rsidR="005C25BC" w:rsidRPr="00681C3E" w:rsidRDefault="005C25BC" w:rsidP="005C25BC">
    <w:pPr>
      <w:tabs>
        <w:tab w:val="left" w:pos="142"/>
      </w:tabs>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COROS – GOCEANO – MEILOGU – MONTE ACUTO – VILLANOVA</w:t>
    </w:r>
  </w:p>
  <w:p w14:paraId="7520D399" w14:textId="77777777" w:rsidR="005C25BC" w:rsidRDefault="005C25BC" w:rsidP="005C25BC">
    <w:pPr>
      <w:tabs>
        <w:tab w:val="left" w:pos="142"/>
      </w:tabs>
      <w:jc w:val="center"/>
      <w:rPr>
        <w:rFonts w:ascii="Arial" w:hAnsi="Arial" w:cs="Arial"/>
        <w:b/>
        <w:bCs/>
        <w:i/>
        <w:sz w:val="12"/>
        <w:szCs w:val="12"/>
      </w:rPr>
    </w:pPr>
    <w:r w:rsidRPr="005C25BC">
      <w:rPr>
        <w:rFonts w:ascii="Arial" w:hAnsi="Arial" w:cs="Arial"/>
        <w:b/>
        <w:i/>
        <w:color w:val="003366"/>
        <w:sz w:val="16"/>
        <w:szCs w:val="16"/>
        <w:lang w:eastAsia="x-none"/>
      </w:rPr>
      <w:t>via Manzoni, 10 – 07047 THIESI (SS)</w:t>
    </w:r>
    <w:r w:rsidRPr="005C25BC">
      <w:rPr>
        <w:rFonts w:ascii="Arial" w:hAnsi="Arial" w:cs="Arial"/>
        <w:b/>
        <w:bCs/>
        <w:i/>
        <w:sz w:val="12"/>
        <w:szCs w:val="12"/>
      </w:rPr>
      <w:t xml:space="preserve"> </w:t>
    </w:r>
  </w:p>
  <w:p w14:paraId="0762794A" w14:textId="77777777" w:rsidR="005C25BC" w:rsidRPr="00681C3E" w:rsidRDefault="005C25BC" w:rsidP="005C25BC">
    <w:pPr>
      <w:tabs>
        <w:tab w:val="left" w:pos="142"/>
      </w:tabs>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Codice Fiscale 92113770900</w:t>
    </w:r>
  </w:p>
  <w:p w14:paraId="67D3C427" w14:textId="77777777" w:rsidR="005C25BC" w:rsidRPr="00681C3E" w:rsidRDefault="005C25BC" w:rsidP="005C25BC">
    <w:pPr>
      <w:tabs>
        <w:tab w:val="left" w:pos="142"/>
      </w:tabs>
      <w:ind w:right="-1"/>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Associazione Riconosciuta con determinazione Presidenza R.A.S. n. 1271/2009</w:t>
    </w:r>
  </w:p>
  <w:p w14:paraId="4218F5D1" w14:textId="0165946E" w:rsidR="005C25BC" w:rsidRPr="005C25BC" w:rsidRDefault="005C25BC" w:rsidP="005C25BC">
    <w:pPr>
      <w:tabs>
        <w:tab w:val="center" w:pos="4819"/>
        <w:tab w:val="right" w:pos="9638"/>
      </w:tabs>
      <w:spacing w:line="276" w:lineRule="auto"/>
      <w:jc w:val="center"/>
      <w:rPr>
        <w:rFonts w:ascii="Arial" w:hAnsi="Arial" w:cs="Arial"/>
        <w:b/>
        <w:i/>
        <w:color w:val="003366"/>
        <w:sz w:val="16"/>
        <w:szCs w:val="16"/>
        <w:lang w:val="en-US" w:eastAsia="x-none"/>
      </w:rPr>
    </w:pPr>
    <w:r w:rsidRPr="005C25BC">
      <w:rPr>
        <w:rFonts w:ascii="Arial" w:hAnsi="Arial" w:cs="Arial"/>
        <w:b/>
        <w:i/>
        <w:color w:val="003366"/>
        <w:sz w:val="16"/>
        <w:szCs w:val="16"/>
        <w:lang w:val="en-US" w:eastAsia="x-none"/>
      </w:rPr>
      <w:t xml:space="preserve">Tel. 079 </w:t>
    </w:r>
    <w:r w:rsidR="00E22ACB">
      <w:rPr>
        <w:rFonts w:ascii="Arial" w:hAnsi="Arial" w:cs="Arial"/>
        <w:b/>
        <w:i/>
        <w:color w:val="003366"/>
        <w:sz w:val="16"/>
        <w:szCs w:val="16"/>
        <w:lang w:val="en-US" w:eastAsia="x-none"/>
      </w:rPr>
      <w:t>887</w:t>
    </w:r>
    <w:r w:rsidR="001B1EEB">
      <w:rPr>
        <w:rFonts w:ascii="Arial" w:hAnsi="Arial" w:cs="Arial"/>
        <w:b/>
        <w:i/>
        <w:color w:val="003366"/>
        <w:sz w:val="16"/>
        <w:szCs w:val="16"/>
        <w:lang w:val="en-US" w:eastAsia="x-none"/>
      </w:rPr>
      <w:t>0054</w:t>
    </w:r>
    <w:r w:rsidRPr="005C25BC">
      <w:rPr>
        <w:rFonts w:ascii="Arial" w:hAnsi="Arial" w:cs="Arial"/>
        <w:b/>
        <w:i/>
        <w:color w:val="003366"/>
        <w:sz w:val="16"/>
        <w:szCs w:val="16"/>
        <w:lang w:val="en-US" w:eastAsia="x-none"/>
      </w:rPr>
      <w:t xml:space="preserve">   email: </w:t>
    </w:r>
    <w:r w:rsidR="00CB7700">
      <w:rPr>
        <w:rFonts w:ascii="Arial" w:hAnsi="Arial" w:cs="Arial"/>
        <w:b/>
        <w:i/>
        <w:color w:val="003366"/>
        <w:sz w:val="16"/>
        <w:szCs w:val="16"/>
        <w:lang w:val="en-US" w:eastAsia="x-none"/>
      </w:rPr>
      <w:t>info@gallogudorogoceano.it</w:t>
    </w:r>
    <w:r w:rsidRPr="005C25BC">
      <w:rPr>
        <w:rFonts w:ascii="Arial" w:hAnsi="Arial" w:cs="Arial"/>
        <w:b/>
        <w:i/>
        <w:color w:val="003366"/>
        <w:sz w:val="16"/>
        <w:szCs w:val="16"/>
        <w:lang w:val="en-US" w:eastAsia="x-none"/>
      </w:rPr>
      <w:t xml:space="preserve">  </w:t>
    </w:r>
  </w:p>
  <w:p w14:paraId="529B311C" w14:textId="77777777" w:rsidR="005C25BC" w:rsidRPr="005C25BC" w:rsidRDefault="005C25BC" w:rsidP="005C25BC">
    <w:pPr>
      <w:tabs>
        <w:tab w:val="center" w:pos="4819"/>
        <w:tab w:val="right" w:pos="9638"/>
      </w:tabs>
      <w:spacing w:line="276" w:lineRule="auto"/>
      <w:jc w:val="center"/>
      <w:rPr>
        <w:rFonts w:ascii="Arial" w:hAnsi="Arial" w:cs="Arial"/>
        <w:b/>
        <w:i/>
        <w:color w:val="003366"/>
        <w:sz w:val="16"/>
        <w:szCs w:val="16"/>
        <w:lang w:val="en-US" w:eastAsia="x-none"/>
      </w:rPr>
    </w:pPr>
    <w:r w:rsidRPr="005C25BC">
      <w:rPr>
        <w:rFonts w:ascii="Arial" w:hAnsi="Arial" w:cs="Arial"/>
        <w:b/>
        <w:i/>
        <w:color w:val="003366"/>
        <w:sz w:val="16"/>
        <w:szCs w:val="16"/>
        <w:lang w:val="en-US" w:eastAsia="x-none"/>
      </w:rPr>
      <w:t xml:space="preserve">PEC: </w:t>
    </w:r>
    <w:hyperlink r:id="rId1" w:history="1">
      <w:r w:rsidRPr="005C25BC">
        <w:rPr>
          <w:rFonts w:ascii="Arial" w:hAnsi="Arial" w:cs="Arial"/>
          <w:b/>
          <w:i/>
          <w:color w:val="003366"/>
          <w:sz w:val="16"/>
          <w:szCs w:val="16"/>
          <w:lang w:val="en-US" w:eastAsia="x-none"/>
        </w:rPr>
        <w:t>gal@pec.gallogudorogoceano.it</w:t>
      </w:r>
    </w:hyperlink>
    <w:r w:rsidRPr="005C25BC">
      <w:rPr>
        <w:rFonts w:ascii="Arial" w:hAnsi="Arial" w:cs="Arial"/>
        <w:b/>
        <w:i/>
        <w:color w:val="003366"/>
        <w:sz w:val="16"/>
        <w:szCs w:val="16"/>
        <w:lang w:val="en-US" w:eastAsia="x-none"/>
      </w:rPr>
      <w:t xml:space="preserve">  </w:t>
    </w:r>
    <w:proofErr w:type="spellStart"/>
    <w:r w:rsidRPr="005C25BC">
      <w:rPr>
        <w:rFonts w:ascii="Arial" w:hAnsi="Arial" w:cs="Arial"/>
        <w:b/>
        <w:i/>
        <w:color w:val="003366"/>
        <w:sz w:val="16"/>
        <w:szCs w:val="16"/>
        <w:lang w:val="en-US" w:eastAsia="x-none"/>
      </w:rPr>
      <w:t>sito</w:t>
    </w:r>
    <w:proofErr w:type="spellEnd"/>
    <w:r w:rsidRPr="005C25BC">
      <w:rPr>
        <w:rFonts w:ascii="Arial" w:hAnsi="Arial" w:cs="Arial"/>
        <w:b/>
        <w:i/>
        <w:color w:val="003366"/>
        <w:sz w:val="16"/>
        <w:szCs w:val="16"/>
        <w:lang w:val="en-US" w:eastAsia="x-none"/>
      </w:rPr>
      <w:t xml:space="preserve"> web: www.gallogudorogoceano.it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8244" w14:textId="77777777" w:rsidR="00C8576C" w:rsidRDefault="00EB714F" w:rsidP="00B22E12">
    <w:pPr>
      <w:pStyle w:val="Pidipagina"/>
      <w:jc w:val="right"/>
    </w:pPr>
    <w:r w:rsidRPr="002D5B1E">
      <w:rPr>
        <w:noProof/>
      </w:rPr>
      <w:drawing>
        <wp:inline distT="0" distB="0" distL="0" distR="0" wp14:anchorId="30F31E38" wp14:editId="79DB24A1">
          <wp:extent cx="371475" cy="295275"/>
          <wp:effectExtent l="0" t="0" r="0" b="0"/>
          <wp:docPr id="14" name="Immagine 104" descr="logo 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4" descr="logo gal"/>
                  <pic:cNvPicPr>
                    <a:picLocks noChangeAspect="1" noChangeArrowheads="1"/>
                  </pic:cNvPicPr>
                </pic:nvPicPr>
                <pic:blipFill>
                  <a:blip r:embed="rId1">
                    <a:extLst>
                      <a:ext uri="{28A0092B-C50C-407E-A947-70E740481C1C}">
                        <a14:useLocalDpi xmlns:a14="http://schemas.microsoft.com/office/drawing/2010/main" val="0"/>
                      </a:ext>
                    </a:extLst>
                  </a:blip>
                  <a:srcRect l="13368" r="35959" b="44121"/>
                  <a:stretch>
                    <a:fillRect/>
                  </a:stretch>
                </pic:blipFill>
                <pic:spPr bwMode="auto">
                  <a:xfrm>
                    <a:off x="0" y="0"/>
                    <a:ext cx="371475" cy="295275"/>
                  </a:xfrm>
                  <a:prstGeom prst="rect">
                    <a:avLst/>
                  </a:prstGeom>
                  <a:noFill/>
                  <a:ln>
                    <a:noFill/>
                  </a:ln>
                </pic:spPr>
              </pic:pic>
            </a:graphicData>
          </a:graphic>
        </wp:inline>
      </w:drawing>
    </w:r>
  </w:p>
  <w:p w14:paraId="644D3EC6" w14:textId="77777777" w:rsidR="0011299A" w:rsidRPr="00D250E4" w:rsidRDefault="0011299A" w:rsidP="0011299A">
    <w:pPr>
      <w:pStyle w:val="Pidipagina"/>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F2807" w14:textId="77777777" w:rsidR="00297075" w:rsidRDefault="00297075">
      <w:r>
        <w:separator/>
      </w:r>
    </w:p>
  </w:footnote>
  <w:footnote w:type="continuationSeparator" w:id="0">
    <w:p w14:paraId="4CE3083B" w14:textId="77777777" w:rsidR="00297075" w:rsidRDefault="00297075">
      <w:r>
        <w:continuationSeparator/>
      </w:r>
    </w:p>
  </w:footnote>
  <w:footnote w:type="continuationNotice" w:id="1">
    <w:p w14:paraId="1EC0D496" w14:textId="77777777" w:rsidR="00297075" w:rsidRDefault="00297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537B" w14:textId="77777777" w:rsidR="005C25BC" w:rsidRDefault="005C25BC" w:rsidP="005C25BC">
    <w:pPr>
      <w:tabs>
        <w:tab w:val="center" w:pos="4819"/>
        <w:tab w:val="right" w:pos="9638"/>
      </w:tabs>
    </w:pPr>
    <w:r>
      <w:rPr>
        <w:noProof/>
        <w:sz w:val="24"/>
        <w:szCs w:val="24"/>
      </w:rPr>
      <w:t xml:space="preserve">  </w:t>
    </w:r>
    <w:r w:rsidR="00EB714F" w:rsidRPr="00EB714F">
      <w:rPr>
        <w:noProof/>
        <w:sz w:val="24"/>
        <w:szCs w:val="24"/>
      </w:rPr>
      <w:drawing>
        <wp:inline distT="0" distB="0" distL="0" distR="0" wp14:anchorId="6C4A0723" wp14:editId="6F00AF04">
          <wp:extent cx="1362075" cy="5429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inline>
      </w:drawing>
    </w:r>
    <w:r>
      <w:rPr>
        <w:noProof/>
        <w:sz w:val="24"/>
        <w:szCs w:val="24"/>
      </w:rPr>
      <w:t xml:space="preserve">  </w:t>
    </w:r>
    <w:r w:rsidR="00EB714F" w:rsidRPr="00EB714F">
      <w:rPr>
        <w:noProof/>
        <w:sz w:val="24"/>
        <w:szCs w:val="24"/>
      </w:rPr>
      <w:drawing>
        <wp:inline distT="0" distB="0" distL="0" distR="0" wp14:anchorId="08471C7A" wp14:editId="2B1C16B7">
          <wp:extent cx="600075" cy="523875"/>
          <wp:effectExtent l="0" t="0" r="0" b="0"/>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523875"/>
                  </a:xfrm>
                  <a:prstGeom prst="rect">
                    <a:avLst/>
                  </a:prstGeom>
                  <a:noFill/>
                  <a:ln>
                    <a:noFill/>
                  </a:ln>
                </pic:spPr>
              </pic:pic>
            </a:graphicData>
          </a:graphic>
        </wp:inline>
      </w:drawing>
    </w:r>
    <w:r>
      <w:rPr>
        <w:noProof/>
        <w:sz w:val="24"/>
        <w:szCs w:val="24"/>
      </w:rPr>
      <w:t xml:space="preserve">    </w:t>
    </w:r>
    <w:r w:rsidR="00EB714F" w:rsidRPr="00EB714F">
      <w:rPr>
        <w:noProof/>
        <w:sz w:val="24"/>
        <w:szCs w:val="24"/>
      </w:rPr>
      <w:drawing>
        <wp:inline distT="0" distB="0" distL="0" distR="0" wp14:anchorId="6FA02C44" wp14:editId="6ECF18F9">
          <wp:extent cx="847725" cy="514350"/>
          <wp:effectExtent l="0" t="0" r="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a:ln>
                    <a:noFill/>
                  </a:ln>
                </pic:spPr>
              </pic:pic>
            </a:graphicData>
          </a:graphic>
        </wp:inline>
      </w:drawing>
    </w:r>
    <w:r>
      <w:rPr>
        <w:sz w:val="24"/>
        <w:szCs w:val="24"/>
      </w:rPr>
      <w:t xml:space="preserve">   </w:t>
    </w:r>
    <w:r w:rsidR="00EB714F" w:rsidRPr="002D5B1E">
      <w:rPr>
        <w:noProof/>
      </w:rPr>
      <w:drawing>
        <wp:inline distT="0" distB="0" distL="0" distR="0" wp14:anchorId="19FDF46E" wp14:editId="3E96F00F">
          <wp:extent cx="1152525" cy="542925"/>
          <wp:effectExtent l="0" t="0" r="0" b="0"/>
          <wp:docPr id="10" name="Immagine 10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0"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r>
      <w:rPr>
        <w:sz w:val="24"/>
        <w:szCs w:val="24"/>
      </w:rPr>
      <w:t xml:space="preserve">   </w:t>
    </w:r>
    <w:r w:rsidR="00EB714F" w:rsidRPr="00EB714F">
      <w:rPr>
        <w:noProof/>
        <w:sz w:val="24"/>
        <w:szCs w:val="24"/>
      </w:rPr>
      <w:drawing>
        <wp:inline distT="0" distB="0" distL="0" distR="0" wp14:anchorId="3F844FF5" wp14:editId="51FC420B">
          <wp:extent cx="619125" cy="571500"/>
          <wp:effectExtent l="0" t="0" r="0" b="0"/>
          <wp:docPr id="11" name="Immagine 3" descr="Logo Leader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Leader 2014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r>
      <w:rPr>
        <w:sz w:val="24"/>
        <w:szCs w:val="24"/>
      </w:rPr>
      <w:t xml:space="preserve">      </w:t>
    </w:r>
    <w:r w:rsidR="00EB714F" w:rsidRPr="00EB714F">
      <w:rPr>
        <w:noProof/>
        <w:sz w:val="24"/>
        <w:szCs w:val="24"/>
      </w:rPr>
      <w:drawing>
        <wp:inline distT="0" distB="0" distL="0" distR="0" wp14:anchorId="557E8A3E" wp14:editId="728A5C17">
          <wp:extent cx="1057275" cy="523875"/>
          <wp:effectExtent l="0" t="0" r="0" b="0"/>
          <wp:docPr id="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523875"/>
                  </a:xfrm>
                  <a:prstGeom prst="rect">
                    <a:avLst/>
                  </a:prstGeom>
                  <a:noFill/>
                  <a:ln>
                    <a:noFill/>
                  </a:ln>
                </pic:spPr>
              </pic:pic>
            </a:graphicData>
          </a:graphic>
        </wp:inline>
      </w:drawing>
    </w:r>
    <w:r>
      <w:rPr>
        <w:sz w:val="24"/>
        <w:szCs w:val="24"/>
      </w:rPr>
      <w:t xml:space="preserve">   </w:t>
    </w:r>
  </w:p>
  <w:p w14:paraId="20464E42" w14:textId="77777777" w:rsidR="00243EE0" w:rsidRPr="005C25BC" w:rsidRDefault="00BB1141" w:rsidP="005C25BC">
    <w:pPr>
      <w:pStyle w:val="Intestazione"/>
    </w:pPr>
    <w:r>
      <w:rPr>
        <w:noProof/>
      </w:rPr>
      <w:drawing>
        <wp:anchor distT="0" distB="0" distL="114300" distR="114300" simplePos="0" relativeHeight="251658240" behindDoc="1" locked="0" layoutInCell="1" allowOverlap="1" wp14:anchorId="40FBC9F4" wp14:editId="167F6930">
          <wp:simplePos x="0" y="0"/>
          <wp:positionH relativeFrom="column">
            <wp:posOffset>2353310</wp:posOffset>
          </wp:positionH>
          <wp:positionV relativeFrom="paragraph">
            <wp:posOffset>238760</wp:posOffset>
          </wp:positionV>
          <wp:extent cx="1323975" cy="90868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908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646B" w14:textId="77777777" w:rsidR="008269C6" w:rsidRPr="00D250E4" w:rsidRDefault="003023C7" w:rsidP="00D250E4">
    <w:pPr>
      <w:pStyle w:val="Intestazione"/>
    </w:pPr>
    <w:r w:rsidRPr="00D250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00000014"/>
    <w:lvl w:ilvl="0" w:tplc="0000076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FCA7C32"/>
    <w:multiLevelType w:val="multilevel"/>
    <w:tmpl w:val="975C432C"/>
    <w:lvl w:ilvl="0">
      <w:start w:val="4"/>
      <w:numFmt w:val="decimal"/>
      <w:pStyle w:val="Stile3"/>
      <w:lvlText w:val="%1."/>
      <w:lvlJc w:val="left"/>
      <w:pPr>
        <w:tabs>
          <w:tab w:val="num" w:pos="360"/>
        </w:tabs>
        <w:ind w:left="360" w:hanging="360"/>
      </w:pPr>
      <w:rPr>
        <w:rFonts w:cs="Times New Roman"/>
      </w:rPr>
    </w:lvl>
    <w:lvl w:ilvl="1">
      <w:start w:val="4"/>
      <w:numFmt w:val="decimal"/>
      <w:pStyle w:val="Stile2"/>
      <w:lvlText w:val="%1.%2."/>
      <w:lvlJc w:val="left"/>
      <w:pPr>
        <w:tabs>
          <w:tab w:val="num" w:pos="792"/>
        </w:tabs>
        <w:ind w:left="792" w:hanging="432"/>
      </w:pPr>
      <w:rPr>
        <w:rFonts w:cs="Times New Roman"/>
      </w:rPr>
    </w:lvl>
    <w:lvl w:ilvl="2">
      <w:start w:val="1"/>
      <w:numFmt w:val="decimal"/>
      <w:lvlRestart w:val="0"/>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2B07FFD"/>
    <w:multiLevelType w:val="hybridMultilevel"/>
    <w:tmpl w:val="57E43112"/>
    <w:lvl w:ilvl="0" w:tplc="E18EC338">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A6"/>
    <w:rsid w:val="00000C1A"/>
    <w:rsid w:val="00002006"/>
    <w:rsid w:val="000030D9"/>
    <w:rsid w:val="0000708A"/>
    <w:rsid w:val="00010281"/>
    <w:rsid w:val="00012142"/>
    <w:rsid w:val="00017C5A"/>
    <w:rsid w:val="00020C1C"/>
    <w:rsid w:val="0002648E"/>
    <w:rsid w:val="00033418"/>
    <w:rsid w:val="000445E4"/>
    <w:rsid w:val="00046522"/>
    <w:rsid w:val="00050296"/>
    <w:rsid w:val="000514B5"/>
    <w:rsid w:val="00053553"/>
    <w:rsid w:val="00054D8B"/>
    <w:rsid w:val="00055DEC"/>
    <w:rsid w:val="0006244F"/>
    <w:rsid w:val="000674AA"/>
    <w:rsid w:val="00076684"/>
    <w:rsid w:val="0008322A"/>
    <w:rsid w:val="00084FAC"/>
    <w:rsid w:val="00091B32"/>
    <w:rsid w:val="00096F30"/>
    <w:rsid w:val="000B115B"/>
    <w:rsid w:val="000B527E"/>
    <w:rsid w:val="000C11C2"/>
    <w:rsid w:val="000C3F5C"/>
    <w:rsid w:val="000C479A"/>
    <w:rsid w:val="000C7166"/>
    <w:rsid w:val="000C7A24"/>
    <w:rsid w:val="000D1CFC"/>
    <w:rsid w:val="000E1DC1"/>
    <w:rsid w:val="000F0708"/>
    <w:rsid w:val="000F5D6A"/>
    <w:rsid w:val="001005D7"/>
    <w:rsid w:val="001047A1"/>
    <w:rsid w:val="001106F2"/>
    <w:rsid w:val="00110B75"/>
    <w:rsid w:val="0011299A"/>
    <w:rsid w:val="00113672"/>
    <w:rsid w:val="00113B1B"/>
    <w:rsid w:val="0011469A"/>
    <w:rsid w:val="00126E4E"/>
    <w:rsid w:val="00130903"/>
    <w:rsid w:val="00137BC1"/>
    <w:rsid w:val="001406E4"/>
    <w:rsid w:val="00140D56"/>
    <w:rsid w:val="00141F32"/>
    <w:rsid w:val="00142F68"/>
    <w:rsid w:val="00144AE5"/>
    <w:rsid w:val="001459DB"/>
    <w:rsid w:val="001470AB"/>
    <w:rsid w:val="00160F75"/>
    <w:rsid w:val="001625C6"/>
    <w:rsid w:val="001672DE"/>
    <w:rsid w:val="00167388"/>
    <w:rsid w:val="0017108C"/>
    <w:rsid w:val="001720DD"/>
    <w:rsid w:val="001760EC"/>
    <w:rsid w:val="0018344D"/>
    <w:rsid w:val="00184A27"/>
    <w:rsid w:val="00190A04"/>
    <w:rsid w:val="001936DA"/>
    <w:rsid w:val="0019598B"/>
    <w:rsid w:val="00197A36"/>
    <w:rsid w:val="001A0213"/>
    <w:rsid w:val="001A0F2D"/>
    <w:rsid w:val="001A3AF0"/>
    <w:rsid w:val="001A4DE4"/>
    <w:rsid w:val="001A722C"/>
    <w:rsid w:val="001B1EEB"/>
    <w:rsid w:val="001B2BA7"/>
    <w:rsid w:val="001B402B"/>
    <w:rsid w:val="001C2161"/>
    <w:rsid w:val="001C3CC4"/>
    <w:rsid w:val="001C708F"/>
    <w:rsid w:val="001D1CA0"/>
    <w:rsid w:val="001D69BB"/>
    <w:rsid w:val="001D7869"/>
    <w:rsid w:val="001E27D4"/>
    <w:rsid w:val="001E37EE"/>
    <w:rsid w:val="001E48BE"/>
    <w:rsid w:val="001F5DDA"/>
    <w:rsid w:val="00201046"/>
    <w:rsid w:val="0020118E"/>
    <w:rsid w:val="0020281E"/>
    <w:rsid w:val="002034B7"/>
    <w:rsid w:val="002060DE"/>
    <w:rsid w:val="00213BEF"/>
    <w:rsid w:val="00217D6C"/>
    <w:rsid w:val="0022076C"/>
    <w:rsid w:val="0022368F"/>
    <w:rsid w:val="00225D33"/>
    <w:rsid w:val="00231C59"/>
    <w:rsid w:val="00232E84"/>
    <w:rsid w:val="00233D6B"/>
    <w:rsid w:val="00235DBB"/>
    <w:rsid w:val="00236B13"/>
    <w:rsid w:val="00237B6C"/>
    <w:rsid w:val="00241FE5"/>
    <w:rsid w:val="0024261B"/>
    <w:rsid w:val="00243EE0"/>
    <w:rsid w:val="00247D9C"/>
    <w:rsid w:val="002518EC"/>
    <w:rsid w:val="00253AF7"/>
    <w:rsid w:val="00257725"/>
    <w:rsid w:val="00260369"/>
    <w:rsid w:val="00260375"/>
    <w:rsid w:val="0026743B"/>
    <w:rsid w:val="00274AFF"/>
    <w:rsid w:val="00280029"/>
    <w:rsid w:val="00280443"/>
    <w:rsid w:val="00284B69"/>
    <w:rsid w:val="00286649"/>
    <w:rsid w:val="002917E6"/>
    <w:rsid w:val="00297075"/>
    <w:rsid w:val="002A0BC8"/>
    <w:rsid w:val="002A3BC5"/>
    <w:rsid w:val="002A461F"/>
    <w:rsid w:val="002A5D84"/>
    <w:rsid w:val="002A63AA"/>
    <w:rsid w:val="002B0F31"/>
    <w:rsid w:val="002B1627"/>
    <w:rsid w:val="002C1433"/>
    <w:rsid w:val="002C5D01"/>
    <w:rsid w:val="002D5B1E"/>
    <w:rsid w:val="002D771B"/>
    <w:rsid w:val="002E085C"/>
    <w:rsid w:val="002E0C3D"/>
    <w:rsid w:val="002E529E"/>
    <w:rsid w:val="002E652C"/>
    <w:rsid w:val="002E7A7C"/>
    <w:rsid w:val="002F163B"/>
    <w:rsid w:val="002F6509"/>
    <w:rsid w:val="002F6C0B"/>
    <w:rsid w:val="002F6DEB"/>
    <w:rsid w:val="00300A91"/>
    <w:rsid w:val="003023C7"/>
    <w:rsid w:val="003032B3"/>
    <w:rsid w:val="003033EC"/>
    <w:rsid w:val="00313328"/>
    <w:rsid w:val="00313A11"/>
    <w:rsid w:val="00314771"/>
    <w:rsid w:val="00316E9C"/>
    <w:rsid w:val="003229C5"/>
    <w:rsid w:val="003235D2"/>
    <w:rsid w:val="003238D7"/>
    <w:rsid w:val="003252CF"/>
    <w:rsid w:val="00337696"/>
    <w:rsid w:val="00337F67"/>
    <w:rsid w:val="00341CF9"/>
    <w:rsid w:val="00346169"/>
    <w:rsid w:val="00350018"/>
    <w:rsid w:val="00350CE1"/>
    <w:rsid w:val="003550FB"/>
    <w:rsid w:val="00357329"/>
    <w:rsid w:val="00357353"/>
    <w:rsid w:val="0035791C"/>
    <w:rsid w:val="00376606"/>
    <w:rsid w:val="00377B94"/>
    <w:rsid w:val="00381C50"/>
    <w:rsid w:val="00386E95"/>
    <w:rsid w:val="00387985"/>
    <w:rsid w:val="0039293E"/>
    <w:rsid w:val="00392AE6"/>
    <w:rsid w:val="003930C3"/>
    <w:rsid w:val="00393F56"/>
    <w:rsid w:val="003A36A6"/>
    <w:rsid w:val="003A36D8"/>
    <w:rsid w:val="003A723A"/>
    <w:rsid w:val="003B1F7B"/>
    <w:rsid w:val="003B391C"/>
    <w:rsid w:val="003B565C"/>
    <w:rsid w:val="003B7D9C"/>
    <w:rsid w:val="003C3112"/>
    <w:rsid w:val="003C3278"/>
    <w:rsid w:val="003D30BE"/>
    <w:rsid w:val="003D34A8"/>
    <w:rsid w:val="003D6FC5"/>
    <w:rsid w:val="003E071D"/>
    <w:rsid w:val="003E43F8"/>
    <w:rsid w:val="003E5E89"/>
    <w:rsid w:val="003E7A61"/>
    <w:rsid w:val="003F1601"/>
    <w:rsid w:val="00400591"/>
    <w:rsid w:val="00403DA3"/>
    <w:rsid w:val="00405ACB"/>
    <w:rsid w:val="00407BDA"/>
    <w:rsid w:val="00410D6A"/>
    <w:rsid w:val="004122D9"/>
    <w:rsid w:val="004122EC"/>
    <w:rsid w:val="0041331A"/>
    <w:rsid w:val="0041344E"/>
    <w:rsid w:val="00413D3A"/>
    <w:rsid w:val="00414AE6"/>
    <w:rsid w:val="00416F81"/>
    <w:rsid w:val="00420E8C"/>
    <w:rsid w:val="0042328D"/>
    <w:rsid w:val="00431FBC"/>
    <w:rsid w:val="00442F6C"/>
    <w:rsid w:val="0044374A"/>
    <w:rsid w:val="00444F82"/>
    <w:rsid w:val="00451965"/>
    <w:rsid w:val="00456669"/>
    <w:rsid w:val="00460E4E"/>
    <w:rsid w:val="00463E6B"/>
    <w:rsid w:val="0047205C"/>
    <w:rsid w:val="004730DC"/>
    <w:rsid w:val="00473EAB"/>
    <w:rsid w:val="0047664F"/>
    <w:rsid w:val="00476AD1"/>
    <w:rsid w:val="00477F12"/>
    <w:rsid w:val="00482D32"/>
    <w:rsid w:val="00484B28"/>
    <w:rsid w:val="004858E2"/>
    <w:rsid w:val="00494A11"/>
    <w:rsid w:val="0049555A"/>
    <w:rsid w:val="00497ACB"/>
    <w:rsid w:val="004A086D"/>
    <w:rsid w:val="004A1CBC"/>
    <w:rsid w:val="004A4C5F"/>
    <w:rsid w:val="004A55CF"/>
    <w:rsid w:val="004B29C6"/>
    <w:rsid w:val="004D00BF"/>
    <w:rsid w:val="004D2122"/>
    <w:rsid w:val="004D75FA"/>
    <w:rsid w:val="004D7FE5"/>
    <w:rsid w:val="004E0105"/>
    <w:rsid w:val="004E25D0"/>
    <w:rsid w:val="004E3F3E"/>
    <w:rsid w:val="004E4827"/>
    <w:rsid w:val="004E619C"/>
    <w:rsid w:val="004E68E6"/>
    <w:rsid w:val="004F232F"/>
    <w:rsid w:val="004F345D"/>
    <w:rsid w:val="00500778"/>
    <w:rsid w:val="00504648"/>
    <w:rsid w:val="0050688A"/>
    <w:rsid w:val="00506D7E"/>
    <w:rsid w:val="00506EDC"/>
    <w:rsid w:val="005123D9"/>
    <w:rsid w:val="00522429"/>
    <w:rsid w:val="00523DBC"/>
    <w:rsid w:val="00531384"/>
    <w:rsid w:val="0053204B"/>
    <w:rsid w:val="005400A9"/>
    <w:rsid w:val="0054575A"/>
    <w:rsid w:val="0054792D"/>
    <w:rsid w:val="005479D6"/>
    <w:rsid w:val="0055001F"/>
    <w:rsid w:val="0055375E"/>
    <w:rsid w:val="005551DE"/>
    <w:rsid w:val="00555818"/>
    <w:rsid w:val="00555F84"/>
    <w:rsid w:val="00556494"/>
    <w:rsid w:val="005613E3"/>
    <w:rsid w:val="00561FDE"/>
    <w:rsid w:val="00564D33"/>
    <w:rsid w:val="00576387"/>
    <w:rsid w:val="00576B9C"/>
    <w:rsid w:val="00585FFE"/>
    <w:rsid w:val="005861FD"/>
    <w:rsid w:val="005902CD"/>
    <w:rsid w:val="005903C9"/>
    <w:rsid w:val="0059361F"/>
    <w:rsid w:val="005938BE"/>
    <w:rsid w:val="00593DED"/>
    <w:rsid w:val="00594558"/>
    <w:rsid w:val="0059503B"/>
    <w:rsid w:val="005A4045"/>
    <w:rsid w:val="005A74C7"/>
    <w:rsid w:val="005B12CD"/>
    <w:rsid w:val="005B2EF9"/>
    <w:rsid w:val="005B3E3A"/>
    <w:rsid w:val="005B3E9D"/>
    <w:rsid w:val="005B541D"/>
    <w:rsid w:val="005C25BC"/>
    <w:rsid w:val="005C45FD"/>
    <w:rsid w:val="005C7605"/>
    <w:rsid w:val="005D0F78"/>
    <w:rsid w:val="005D33C1"/>
    <w:rsid w:val="005D743F"/>
    <w:rsid w:val="005E050C"/>
    <w:rsid w:val="005E0A66"/>
    <w:rsid w:val="005E0C2D"/>
    <w:rsid w:val="005E1836"/>
    <w:rsid w:val="005E24EE"/>
    <w:rsid w:val="005E2C38"/>
    <w:rsid w:val="005E432E"/>
    <w:rsid w:val="005E6C97"/>
    <w:rsid w:val="005F0DB5"/>
    <w:rsid w:val="005F2865"/>
    <w:rsid w:val="005F55F7"/>
    <w:rsid w:val="0060297B"/>
    <w:rsid w:val="00604657"/>
    <w:rsid w:val="00604A4C"/>
    <w:rsid w:val="00606A4F"/>
    <w:rsid w:val="00606B8C"/>
    <w:rsid w:val="006072F1"/>
    <w:rsid w:val="00607929"/>
    <w:rsid w:val="00607DC2"/>
    <w:rsid w:val="00613CF7"/>
    <w:rsid w:val="006161C1"/>
    <w:rsid w:val="006163A3"/>
    <w:rsid w:val="006179AA"/>
    <w:rsid w:val="00620141"/>
    <w:rsid w:val="00622A92"/>
    <w:rsid w:val="00622EEE"/>
    <w:rsid w:val="00623E12"/>
    <w:rsid w:val="00637322"/>
    <w:rsid w:val="00640363"/>
    <w:rsid w:val="00643EA6"/>
    <w:rsid w:val="00661448"/>
    <w:rsid w:val="00661F1A"/>
    <w:rsid w:val="0066268A"/>
    <w:rsid w:val="006742B5"/>
    <w:rsid w:val="00674F6E"/>
    <w:rsid w:val="00675E2B"/>
    <w:rsid w:val="00681C3E"/>
    <w:rsid w:val="006828EA"/>
    <w:rsid w:val="00685150"/>
    <w:rsid w:val="006905D8"/>
    <w:rsid w:val="00691066"/>
    <w:rsid w:val="00692335"/>
    <w:rsid w:val="0069284A"/>
    <w:rsid w:val="00694484"/>
    <w:rsid w:val="006A41D2"/>
    <w:rsid w:val="006A6241"/>
    <w:rsid w:val="006B3704"/>
    <w:rsid w:val="006B41E1"/>
    <w:rsid w:val="006B5274"/>
    <w:rsid w:val="006B575D"/>
    <w:rsid w:val="006D1143"/>
    <w:rsid w:val="006D1392"/>
    <w:rsid w:val="006D307F"/>
    <w:rsid w:val="006D391C"/>
    <w:rsid w:val="006D4882"/>
    <w:rsid w:val="006D51F6"/>
    <w:rsid w:val="006D6324"/>
    <w:rsid w:val="006E44F9"/>
    <w:rsid w:val="006E7560"/>
    <w:rsid w:val="006E7B52"/>
    <w:rsid w:val="006F155A"/>
    <w:rsid w:val="006F311E"/>
    <w:rsid w:val="007019F7"/>
    <w:rsid w:val="007047E3"/>
    <w:rsid w:val="00705516"/>
    <w:rsid w:val="0071291C"/>
    <w:rsid w:val="007155E4"/>
    <w:rsid w:val="00721345"/>
    <w:rsid w:val="00724276"/>
    <w:rsid w:val="00731D6E"/>
    <w:rsid w:val="00745349"/>
    <w:rsid w:val="0074561E"/>
    <w:rsid w:val="00745B5E"/>
    <w:rsid w:val="0074649E"/>
    <w:rsid w:val="00746BB7"/>
    <w:rsid w:val="00747943"/>
    <w:rsid w:val="007479BC"/>
    <w:rsid w:val="00752D4A"/>
    <w:rsid w:val="0075338B"/>
    <w:rsid w:val="00755092"/>
    <w:rsid w:val="00755941"/>
    <w:rsid w:val="00762454"/>
    <w:rsid w:val="0077495E"/>
    <w:rsid w:val="007777D7"/>
    <w:rsid w:val="00777983"/>
    <w:rsid w:val="00780182"/>
    <w:rsid w:val="00780308"/>
    <w:rsid w:val="00785F22"/>
    <w:rsid w:val="00790F2D"/>
    <w:rsid w:val="00792ECD"/>
    <w:rsid w:val="00795AEE"/>
    <w:rsid w:val="007A04D2"/>
    <w:rsid w:val="007A09CD"/>
    <w:rsid w:val="007A10BE"/>
    <w:rsid w:val="007A1BF9"/>
    <w:rsid w:val="007A2AE9"/>
    <w:rsid w:val="007A513F"/>
    <w:rsid w:val="007A5AC2"/>
    <w:rsid w:val="007A64DA"/>
    <w:rsid w:val="007B006C"/>
    <w:rsid w:val="007B47D9"/>
    <w:rsid w:val="007B7F3E"/>
    <w:rsid w:val="007C31E4"/>
    <w:rsid w:val="007C3CE3"/>
    <w:rsid w:val="007C46BE"/>
    <w:rsid w:val="007D114D"/>
    <w:rsid w:val="007D39BE"/>
    <w:rsid w:val="007D53FF"/>
    <w:rsid w:val="007D6AA1"/>
    <w:rsid w:val="007E6568"/>
    <w:rsid w:val="007F0253"/>
    <w:rsid w:val="007F47FA"/>
    <w:rsid w:val="00800EEC"/>
    <w:rsid w:val="008135C3"/>
    <w:rsid w:val="008150C6"/>
    <w:rsid w:val="00817C0A"/>
    <w:rsid w:val="008202B6"/>
    <w:rsid w:val="00821555"/>
    <w:rsid w:val="00823541"/>
    <w:rsid w:val="008238F8"/>
    <w:rsid w:val="00825699"/>
    <w:rsid w:val="008256F5"/>
    <w:rsid w:val="00825F07"/>
    <w:rsid w:val="008269C6"/>
    <w:rsid w:val="0083052A"/>
    <w:rsid w:val="00832B97"/>
    <w:rsid w:val="008356F9"/>
    <w:rsid w:val="008370EB"/>
    <w:rsid w:val="00842D29"/>
    <w:rsid w:val="0084668E"/>
    <w:rsid w:val="00860061"/>
    <w:rsid w:val="008600FF"/>
    <w:rsid w:val="00866DE4"/>
    <w:rsid w:val="008745D9"/>
    <w:rsid w:val="0088255C"/>
    <w:rsid w:val="0089066E"/>
    <w:rsid w:val="00892505"/>
    <w:rsid w:val="008A0180"/>
    <w:rsid w:val="008A311B"/>
    <w:rsid w:val="008A5507"/>
    <w:rsid w:val="008A584C"/>
    <w:rsid w:val="008A6375"/>
    <w:rsid w:val="008B1F5A"/>
    <w:rsid w:val="008B24BF"/>
    <w:rsid w:val="008B2596"/>
    <w:rsid w:val="008B3216"/>
    <w:rsid w:val="008B39FE"/>
    <w:rsid w:val="008B672B"/>
    <w:rsid w:val="008B7CAA"/>
    <w:rsid w:val="008C00D4"/>
    <w:rsid w:val="008C46D9"/>
    <w:rsid w:val="008C6293"/>
    <w:rsid w:val="008D0663"/>
    <w:rsid w:val="008D07AD"/>
    <w:rsid w:val="008D379E"/>
    <w:rsid w:val="008D3E79"/>
    <w:rsid w:val="008E44F0"/>
    <w:rsid w:val="008E475B"/>
    <w:rsid w:val="008E718E"/>
    <w:rsid w:val="008F031E"/>
    <w:rsid w:val="008F3C9A"/>
    <w:rsid w:val="008F4367"/>
    <w:rsid w:val="008F5159"/>
    <w:rsid w:val="008F62CC"/>
    <w:rsid w:val="00906954"/>
    <w:rsid w:val="00915CAE"/>
    <w:rsid w:val="00917B81"/>
    <w:rsid w:val="009207F5"/>
    <w:rsid w:val="009249A9"/>
    <w:rsid w:val="00930A5A"/>
    <w:rsid w:val="00931601"/>
    <w:rsid w:val="00935DFE"/>
    <w:rsid w:val="0094275A"/>
    <w:rsid w:val="00950EE2"/>
    <w:rsid w:val="00961FFF"/>
    <w:rsid w:val="00963597"/>
    <w:rsid w:val="0096658B"/>
    <w:rsid w:val="009679FC"/>
    <w:rsid w:val="009721B5"/>
    <w:rsid w:val="00974389"/>
    <w:rsid w:val="009775F9"/>
    <w:rsid w:val="009779A9"/>
    <w:rsid w:val="0098442E"/>
    <w:rsid w:val="009867E6"/>
    <w:rsid w:val="00996483"/>
    <w:rsid w:val="009971A1"/>
    <w:rsid w:val="0099774D"/>
    <w:rsid w:val="009A4FE4"/>
    <w:rsid w:val="009A77BB"/>
    <w:rsid w:val="009B41A4"/>
    <w:rsid w:val="009B5671"/>
    <w:rsid w:val="009B5BA8"/>
    <w:rsid w:val="009D4652"/>
    <w:rsid w:val="009D4E18"/>
    <w:rsid w:val="009D5726"/>
    <w:rsid w:val="009D5C52"/>
    <w:rsid w:val="009D6384"/>
    <w:rsid w:val="009E5635"/>
    <w:rsid w:val="009F3EC6"/>
    <w:rsid w:val="00A02788"/>
    <w:rsid w:val="00A04011"/>
    <w:rsid w:val="00A20322"/>
    <w:rsid w:val="00A22DCF"/>
    <w:rsid w:val="00A24F22"/>
    <w:rsid w:val="00A27900"/>
    <w:rsid w:val="00A31266"/>
    <w:rsid w:val="00A43A07"/>
    <w:rsid w:val="00A43FF4"/>
    <w:rsid w:val="00A4730D"/>
    <w:rsid w:val="00A51D2F"/>
    <w:rsid w:val="00A523DF"/>
    <w:rsid w:val="00A5417E"/>
    <w:rsid w:val="00A57E89"/>
    <w:rsid w:val="00A62337"/>
    <w:rsid w:val="00A62730"/>
    <w:rsid w:val="00A63A49"/>
    <w:rsid w:val="00A70740"/>
    <w:rsid w:val="00A73300"/>
    <w:rsid w:val="00A7359E"/>
    <w:rsid w:val="00A750EB"/>
    <w:rsid w:val="00A770EA"/>
    <w:rsid w:val="00A84389"/>
    <w:rsid w:val="00A86FF3"/>
    <w:rsid w:val="00A94264"/>
    <w:rsid w:val="00A94B3C"/>
    <w:rsid w:val="00AA690E"/>
    <w:rsid w:val="00AB0838"/>
    <w:rsid w:val="00AB1586"/>
    <w:rsid w:val="00AB262C"/>
    <w:rsid w:val="00AB3A50"/>
    <w:rsid w:val="00AC4EFC"/>
    <w:rsid w:val="00AC5D6A"/>
    <w:rsid w:val="00AD5B28"/>
    <w:rsid w:val="00AD650E"/>
    <w:rsid w:val="00AE0C61"/>
    <w:rsid w:val="00AE6167"/>
    <w:rsid w:val="00AF427C"/>
    <w:rsid w:val="00AF446A"/>
    <w:rsid w:val="00AF4D1B"/>
    <w:rsid w:val="00AF522C"/>
    <w:rsid w:val="00AF700E"/>
    <w:rsid w:val="00AF722C"/>
    <w:rsid w:val="00B15F1F"/>
    <w:rsid w:val="00B22E12"/>
    <w:rsid w:val="00B2565E"/>
    <w:rsid w:val="00B2744F"/>
    <w:rsid w:val="00B30B63"/>
    <w:rsid w:val="00B31825"/>
    <w:rsid w:val="00B32361"/>
    <w:rsid w:val="00B37DEA"/>
    <w:rsid w:val="00B44594"/>
    <w:rsid w:val="00B546E7"/>
    <w:rsid w:val="00B57ADC"/>
    <w:rsid w:val="00B62E09"/>
    <w:rsid w:val="00B64F90"/>
    <w:rsid w:val="00B66C47"/>
    <w:rsid w:val="00B67B20"/>
    <w:rsid w:val="00B733BD"/>
    <w:rsid w:val="00B778CB"/>
    <w:rsid w:val="00B823AE"/>
    <w:rsid w:val="00B849F8"/>
    <w:rsid w:val="00B87D36"/>
    <w:rsid w:val="00B93E83"/>
    <w:rsid w:val="00B94087"/>
    <w:rsid w:val="00B94C08"/>
    <w:rsid w:val="00BA33BD"/>
    <w:rsid w:val="00BA420F"/>
    <w:rsid w:val="00BA4956"/>
    <w:rsid w:val="00BA4BF1"/>
    <w:rsid w:val="00BA4D1C"/>
    <w:rsid w:val="00BB1141"/>
    <w:rsid w:val="00BB3C45"/>
    <w:rsid w:val="00BB4CB3"/>
    <w:rsid w:val="00BB50F4"/>
    <w:rsid w:val="00BB53E7"/>
    <w:rsid w:val="00BC078E"/>
    <w:rsid w:val="00BC2C31"/>
    <w:rsid w:val="00BC7635"/>
    <w:rsid w:val="00BC7BD3"/>
    <w:rsid w:val="00BC7D8F"/>
    <w:rsid w:val="00BE527B"/>
    <w:rsid w:val="00BE61C9"/>
    <w:rsid w:val="00BF0570"/>
    <w:rsid w:val="00BF5D72"/>
    <w:rsid w:val="00C061D5"/>
    <w:rsid w:val="00C11510"/>
    <w:rsid w:val="00C122DC"/>
    <w:rsid w:val="00C16BF9"/>
    <w:rsid w:val="00C2181C"/>
    <w:rsid w:val="00C21C57"/>
    <w:rsid w:val="00C23AA3"/>
    <w:rsid w:val="00C2583F"/>
    <w:rsid w:val="00C2592D"/>
    <w:rsid w:val="00C330F0"/>
    <w:rsid w:val="00C3326F"/>
    <w:rsid w:val="00C35E00"/>
    <w:rsid w:val="00C36885"/>
    <w:rsid w:val="00C457DD"/>
    <w:rsid w:val="00C47415"/>
    <w:rsid w:val="00C571EC"/>
    <w:rsid w:val="00C64BDA"/>
    <w:rsid w:val="00C652E0"/>
    <w:rsid w:val="00C65F74"/>
    <w:rsid w:val="00C71DC3"/>
    <w:rsid w:val="00C720F8"/>
    <w:rsid w:val="00C73F0C"/>
    <w:rsid w:val="00C854AB"/>
    <w:rsid w:val="00C8576C"/>
    <w:rsid w:val="00C86787"/>
    <w:rsid w:val="00C9295B"/>
    <w:rsid w:val="00C96445"/>
    <w:rsid w:val="00C96CF9"/>
    <w:rsid w:val="00CB1213"/>
    <w:rsid w:val="00CB3346"/>
    <w:rsid w:val="00CB7700"/>
    <w:rsid w:val="00CB798E"/>
    <w:rsid w:val="00CC13C1"/>
    <w:rsid w:val="00CC3C60"/>
    <w:rsid w:val="00CD2FCF"/>
    <w:rsid w:val="00CD55C6"/>
    <w:rsid w:val="00CD7095"/>
    <w:rsid w:val="00CE006D"/>
    <w:rsid w:val="00CE0255"/>
    <w:rsid w:val="00CE4A60"/>
    <w:rsid w:val="00CE6061"/>
    <w:rsid w:val="00CF0583"/>
    <w:rsid w:val="00CF22AA"/>
    <w:rsid w:val="00CF2E1F"/>
    <w:rsid w:val="00CF2F24"/>
    <w:rsid w:val="00CF421B"/>
    <w:rsid w:val="00CF42AD"/>
    <w:rsid w:val="00CF4490"/>
    <w:rsid w:val="00CF6236"/>
    <w:rsid w:val="00D048A6"/>
    <w:rsid w:val="00D06694"/>
    <w:rsid w:val="00D0746E"/>
    <w:rsid w:val="00D1471A"/>
    <w:rsid w:val="00D1502A"/>
    <w:rsid w:val="00D2122F"/>
    <w:rsid w:val="00D21567"/>
    <w:rsid w:val="00D250E4"/>
    <w:rsid w:val="00D27573"/>
    <w:rsid w:val="00D32437"/>
    <w:rsid w:val="00D414B9"/>
    <w:rsid w:val="00D541F2"/>
    <w:rsid w:val="00D55279"/>
    <w:rsid w:val="00D63ADB"/>
    <w:rsid w:val="00D66AC1"/>
    <w:rsid w:val="00D72080"/>
    <w:rsid w:val="00D74326"/>
    <w:rsid w:val="00D77325"/>
    <w:rsid w:val="00D84EF4"/>
    <w:rsid w:val="00D875CB"/>
    <w:rsid w:val="00D87A4F"/>
    <w:rsid w:val="00D902C1"/>
    <w:rsid w:val="00D94CB0"/>
    <w:rsid w:val="00D96F98"/>
    <w:rsid w:val="00DA39FB"/>
    <w:rsid w:val="00DA71C9"/>
    <w:rsid w:val="00DB72DE"/>
    <w:rsid w:val="00DB73E9"/>
    <w:rsid w:val="00DC2F2E"/>
    <w:rsid w:val="00DC5B27"/>
    <w:rsid w:val="00DD5619"/>
    <w:rsid w:val="00DE0A4D"/>
    <w:rsid w:val="00DE31CA"/>
    <w:rsid w:val="00DE408E"/>
    <w:rsid w:val="00DE4F06"/>
    <w:rsid w:val="00DE514F"/>
    <w:rsid w:val="00DE735A"/>
    <w:rsid w:val="00DF3482"/>
    <w:rsid w:val="00DF3F3B"/>
    <w:rsid w:val="00DF4047"/>
    <w:rsid w:val="00DF4AF9"/>
    <w:rsid w:val="00DF547E"/>
    <w:rsid w:val="00E11C58"/>
    <w:rsid w:val="00E20EA8"/>
    <w:rsid w:val="00E22ACB"/>
    <w:rsid w:val="00E278BA"/>
    <w:rsid w:val="00E33E04"/>
    <w:rsid w:val="00E3644E"/>
    <w:rsid w:val="00E50268"/>
    <w:rsid w:val="00E60D3B"/>
    <w:rsid w:val="00E64C98"/>
    <w:rsid w:val="00E64D9F"/>
    <w:rsid w:val="00E67B3E"/>
    <w:rsid w:val="00E707D6"/>
    <w:rsid w:val="00E80A3B"/>
    <w:rsid w:val="00E81ECE"/>
    <w:rsid w:val="00E838B3"/>
    <w:rsid w:val="00E85A5A"/>
    <w:rsid w:val="00E85B33"/>
    <w:rsid w:val="00E92A7B"/>
    <w:rsid w:val="00EA2B4F"/>
    <w:rsid w:val="00EA587B"/>
    <w:rsid w:val="00EA59C7"/>
    <w:rsid w:val="00EB47D2"/>
    <w:rsid w:val="00EB49B7"/>
    <w:rsid w:val="00EB4B32"/>
    <w:rsid w:val="00EB5FB7"/>
    <w:rsid w:val="00EB6A3E"/>
    <w:rsid w:val="00EB6E50"/>
    <w:rsid w:val="00EB6EE7"/>
    <w:rsid w:val="00EB714F"/>
    <w:rsid w:val="00ED2B47"/>
    <w:rsid w:val="00ED37E6"/>
    <w:rsid w:val="00ED4DF0"/>
    <w:rsid w:val="00EE4512"/>
    <w:rsid w:val="00EE6AAD"/>
    <w:rsid w:val="00EF05F3"/>
    <w:rsid w:val="00EF06FE"/>
    <w:rsid w:val="00EF0FB8"/>
    <w:rsid w:val="00EF4D8B"/>
    <w:rsid w:val="00EF51C7"/>
    <w:rsid w:val="00EF6E48"/>
    <w:rsid w:val="00EF7452"/>
    <w:rsid w:val="00F0086D"/>
    <w:rsid w:val="00F034A3"/>
    <w:rsid w:val="00F130A4"/>
    <w:rsid w:val="00F13620"/>
    <w:rsid w:val="00F13B93"/>
    <w:rsid w:val="00F14789"/>
    <w:rsid w:val="00F20A59"/>
    <w:rsid w:val="00F20DFE"/>
    <w:rsid w:val="00F210BD"/>
    <w:rsid w:val="00F222F3"/>
    <w:rsid w:val="00F25B70"/>
    <w:rsid w:val="00F26EFC"/>
    <w:rsid w:val="00F276B8"/>
    <w:rsid w:val="00F340BC"/>
    <w:rsid w:val="00F42EA3"/>
    <w:rsid w:val="00F6782E"/>
    <w:rsid w:val="00F71BE1"/>
    <w:rsid w:val="00F858EA"/>
    <w:rsid w:val="00F874DD"/>
    <w:rsid w:val="00F93865"/>
    <w:rsid w:val="00F96A08"/>
    <w:rsid w:val="00FB0636"/>
    <w:rsid w:val="00FB0D7E"/>
    <w:rsid w:val="00FB18B4"/>
    <w:rsid w:val="00FB2EA8"/>
    <w:rsid w:val="00FB477D"/>
    <w:rsid w:val="00FB7F3F"/>
    <w:rsid w:val="00FC11DB"/>
    <w:rsid w:val="00FC5218"/>
    <w:rsid w:val="00FC6CB1"/>
    <w:rsid w:val="00FD03C0"/>
    <w:rsid w:val="00FD4495"/>
    <w:rsid w:val="00FF523E"/>
    <w:rsid w:val="00FF5D20"/>
    <w:rsid w:val="00FF773C"/>
    <w:rsid w:val="00FF7A82"/>
    <w:rsid w:val="00FF7E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2241F"/>
  <w14:defaultImageDpi w14:val="0"/>
  <w15:docId w15:val="{F3223D6B-76EC-484F-AF11-535DFDA1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jc w:val="center"/>
      <w:outlineLvl w:val="0"/>
    </w:pPr>
    <w:rPr>
      <w:b/>
      <w:sz w:val="32"/>
    </w:rPr>
  </w:style>
  <w:style w:type="paragraph" w:styleId="Titolo2">
    <w:name w:val="heading 2"/>
    <w:basedOn w:val="Normale"/>
    <w:next w:val="Normale"/>
    <w:link w:val="Titolo2Carattere"/>
    <w:uiPriority w:val="9"/>
    <w:qFormat/>
    <w:pPr>
      <w:keepNext/>
      <w:jc w:val="center"/>
      <w:outlineLvl w:val="1"/>
    </w:pPr>
    <w:rPr>
      <w:b/>
      <w:sz w:val="40"/>
    </w:rPr>
  </w:style>
  <w:style w:type="paragraph" w:styleId="Titolo3">
    <w:name w:val="heading 3"/>
    <w:basedOn w:val="Normale"/>
    <w:next w:val="Normale"/>
    <w:link w:val="Titolo3Carattere"/>
    <w:uiPriority w:val="9"/>
    <w:qFormat/>
    <w:pPr>
      <w:keepNext/>
      <w:outlineLvl w:val="2"/>
    </w:pPr>
    <w:rPr>
      <w:b/>
      <w:sz w:val="28"/>
    </w:rPr>
  </w:style>
  <w:style w:type="paragraph" w:styleId="Titolo4">
    <w:name w:val="heading 4"/>
    <w:basedOn w:val="Normale"/>
    <w:next w:val="Normale"/>
    <w:link w:val="Titolo4Carattere"/>
    <w:uiPriority w:val="9"/>
    <w:qFormat/>
    <w:pPr>
      <w:keepNext/>
      <w:outlineLvl w:val="3"/>
    </w:pPr>
    <w:rPr>
      <w:b/>
      <w:sz w:val="24"/>
    </w:rPr>
  </w:style>
  <w:style w:type="paragraph" w:styleId="Titolo5">
    <w:name w:val="heading 5"/>
    <w:basedOn w:val="Normale"/>
    <w:next w:val="Normale"/>
    <w:link w:val="Titolo5Carattere"/>
    <w:uiPriority w:val="9"/>
    <w:qFormat/>
    <w:pPr>
      <w:keepNext/>
      <w:outlineLvl w:val="4"/>
    </w:pPr>
    <w:rPr>
      <w:b/>
      <w:color w:val="000000"/>
      <w:sz w:val="24"/>
    </w:rPr>
  </w:style>
  <w:style w:type="paragraph" w:styleId="Titolo6">
    <w:name w:val="heading 6"/>
    <w:basedOn w:val="Normale"/>
    <w:next w:val="Normale"/>
    <w:link w:val="Titolo6Carattere"/>
    <w:uiPriority w:val="9"/>
    <w:qFormat/>
    <w:pPr>
      <w:keepNext/>
      <w:jc w:val="both"/>
      <w:outlineLvl w:val="5"/>
    </w:pPr>
    <w:rPr>
      <w:b/>
      <w:color w:val="000000"/>
      <w:sz w:val="24"/>
    </w:rPr>
  </w:style>
  <w:style w:type="paragraph" w:styleId="Titolo7">
    <w:name w:val="heading 7"/>
    <w:basedOn w:val="Normale"/>
    <w:next w:val="Normale"/>
    <w:link w:val="Titolo7Carattere"/>
    <w:uiPriority w:val="9"/>
    <w:qFormat/>
    <w:pPr>
      <w:keepNext/>
      <w:jc w:val="both"/>
      <w:outlineLvl w:val="6"/>
    </w:pPr>
    <w:rPr>
      <w:b/>
      <w:sz w:val="24"/>
    </w:rPr>
  </w:style>
  <w:style w:type="paragraph" w:styleId="Titolo8">
    <w:name w:val="heading 8"/>
    <w:basedOn w:val="Normale"/>
    <w:next w:val="Normale"/>
    <w:link w:val="Titolo8Carattere"/>
    <w:uiPriority w:val="9"/>
    <w:qFormat/>
    <w:pPr>
      <w:keepNext/>
      <w:jc w:val="both"/>
      <w:outlineLvl w:val="7"/>
    </w:pPr>
    <w:rPr>
      <w:b/>
      <w:sz w:val="24"/>
    </w:rPr>
  </w:style>
  <w:style w:type="paragraph" w:styleId="Titolo9">
    <w:name w:val="heading 9"/>
    <w:basedOn w:val="Normale"/>
    <w:next w:val="Normale"/>
    <w:link w:val="Titolo9Carattere"/>
    <w:uiPriority w:val="9"/>
    <w:qFormat/>
    <w:pPr>
      <w:keepNext/>
      <w:jc w:val="both"/>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FB477D"/>
    <w:rPr>
      <w:rFonts w:cs="Times New Roman"/>
      <w:b/>
      <w:sz w:val="32"/>
    </w:rPr>
  </w:style>
  <w:style w:type="character" w:customStyle="1" w:styleId="Titolo2Carattere">
    <w:name w:val="Titolo 2 Carattere"/>
    <w:basedOn w:val="Carpredefinitoparagrafo"/>
    <w:link w:val="Titolo2"/>
    <w:uiPriority w:val="9"/>
    <w:locked/>
    <w:rsid w:val="004A1CBC"/>
    <w:rPr>
      <w:rFonts w:cs="Times New Roman"/>
      <w:b/>
      <w:sz w:val="40"/>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Pr>
      <w:rFonts w:asciiTheme="minorHAnsi" w:eastAsiaTheme="minorEastAsia" w:hAnsiTheme="minorHAnsi" w:cstheme="minorBidi"/>
      <w:b/>
      <w:bCs/>
      <w:sz w:val="22"/>
      <w:szCs w:val="22"/>
    </w:rPr>
  </w:style>
  <w:style w:type="character" w:customStyle="1" w:styleId="Titolo7Carattere">
    <w:name w:val="Titolo 7 Carattere"/>
    <w:basedOn w:val="Carpredefinitoparagrafo"/>
    <w:link w:val="Titolo7"/>
    <w:uiPriority w:val="9"/>
    <w:semiHidden/>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sz w:val="22"/>
      <w:szCs w:val="22"/>
    </w:rPr>
  </w:style>
  <w:style w:type="paragraph" w:styleId="Didascalia">
    <w:name w:val="caption"/>
    <w:basedOn w:val="Normale"/>
    <w:next w:val="Normale"/>
    <w:uiPriority w:val="35"/>
    <w:qFormat/>
    <w:rPr>
      <w:b/>
      <w:sz w:val="12"/>
    </w:rPr>
  </w:style>
  <w:style w:type="paragraph" w:styleId="Corpotesto">
    <w:name w:val="Body Text"/>
    <w:basedOn w:val="Normale"/>
    <w:link w:val="CorpotestoCarattere"/>
    <w:uiPriority w:val="1"/>
    <w:qFormat/>
    <w:pPr>
      <w:jc w:val="center"/>
    </w:pPr>
    <w:rPr>
      <w:b/>
      <w:sz w:val="24"/>
    </w:rPr>
  </w:style>
  <w:style w:type="character" w:customStyle="1" w:styleId="CorpotestoCarattere">
    <w:name w:val="Corpo testo Carattere"/>
    <w:basedOn w:val="Carpredefinitoparagrafo"/>
    <w:link w:val="Corpotesto"/>
    <w:uiPriority w:val="1"/>
    <w:locked/>
    <w:rsid w:val="00F874DD"/>
    <w:rPr>
      <w:rFonts w:cs="Times New Roman"/>
      <w:b/>
      <w:sz w:val="24"/>
    </w:rPr>
  </w:style>
  <w:style w:type="paragraph" w:styleId="Corpodeltesto2">
    <w:name w:val="Body Text 2"/>
    <w:basedOn w:val="Normale"/>
    <w:link w:val="Corpodeltesto2Carattere"/>
    <w:uiPriority w:val="99"/>
    <w:pPr>
      <w:jc w:val="center"/>
    </w:pPr>
    <w:rPr>
      <w:sz w:val="28"/>
    </w:rPr>
  </w:style>
  <w:style w:type="character" w:customStyle="1" w:styleId="Corpodeltesto2Carattere">
    <w:name w:val="Corpo del testo 2 Carattere"/>
    <w:basedOn w:val="Carpredefinitoparagrafo"/>
    <w:link w:val="Corpodeltesto2"/>
    <w:uiPriority w:val="99"/>
    <w:semiHidden/>
  </w:style>
  <w:style w:type="paragraph" w:styleId="Corpodeltesto3">
    <w:name w:val="Body Text 3"/>
    <w:basedOn w:val="Normale"/>
    <w:link w:val="Corpodeltesto3Carattere"/>
    <w:uiPriority w:val="99"/>
    <w:rPr>
      <w:color w:val="FF0000"/>
    </w:rPr>
  </w:style>
  <w:style w:type="character" w:customStyle="1" w:styleId="Corpodeltesto3Carattere">
    <w:name w:val="Corpo del testo 3 Carattere"/>
    <w:basedOn w:val="Carpredefinitoparagrafo"/>
    <w:link w:val="Corpodeltesto3"/>
    <w:uiPriority w:val="99"/>
    <w:semiHidden/>
    <w:rPr>
      <w:sz w:val="16"/>
      <w:szCs w:val="16"/>
    </w:rPr>
  </w:style>
  <w:style w:type="paragraph" w:styleId="Rientrocorpodeltesto2">
    <w:name w:val="Body Text Indent 2"/>
    <w:basedOn w:val="Normale"/>
    <w:link w:val="Rientrocorpodeltesto2Carattere"/>
    <w:uiPriority w:val="99"/>
    <w:pPr>
      <w:numPr>
        <w:ilvl w:val="12"/>
      </w:numPr>
      <w:tabs>
        <w:tab w:val="left" w:pos="284"/>
      </w:tabs>
      <w:ind w:left="567" w:hanging="207"/>
      <w:jc w:val="both"/>
    </w:pPr>
  </w:style>
  <w:style w:type="character" w:customStyle="1" w:styleId="Rientrocorpodeltesto2Carattere">
    <w:name w:val="Rientro corpo del testo 2 Carattere"/>
    <w:basedOn w:val="Carpredefinitoparagrafo"/>
    <w:link w:val="Rientrocorpodeltesto2"/>
    <w:uiPriority w:val="99"/>
    <w:semiHidden/>
  </w:style>
  <w:style w:type="paragraph" w:styleId="Rientrocorpodeltesto">
    <w:name w:val="Body Text Indent"/>
    <w:basedOn w:val="Normale"/>
    <w:link w:val="RientrocorpodeltestoCarattere"/>
    <w:uiPriority w:val="99"/>
    <w:pPr>
      <w:numPr>
        <w:ilvl w:val="12"/>
      </w:numPr>
      <w:ind w:left="45"/>
      <w:jc w:val="both"/>
    </w:pPr>
    <w:rPr>
      <w:rFonts w:ascii="Arial" w:hAnsi="Arial"/>
      <w:b/>
    </w:rPr>
  </w:style>
  <w:style w:type="character" w:customStyle="1" w:styleId="RientrocorpodeltestoCarattere">
    <w:name w:val="Rientro corpo del testo Carattere"/>
    <w:basedOn w:val="Carpredefinitoparagrafo"/>
    <w:link w:val="Rientrocorpodeltesto"/>
    <w:uiPriority w:val="99"/>
    <w:semiHidden/>
  </w:style>
  <w:style w:type="paragraph" w:styleId="Elencocontinua">
    <w:name w:val="List Continue"/>
    <w:basedOn w:val="Normale"/>
    <w:uiPriority w:val="99"/>
    <w:pPr>
      <w:spacing w:after="120"/>
      <w:ind w:left="283"/>
      <w:jc w:val="both"/>
    </w:pPr>
    <w:rPr>
      <w:sz w:val="24"/>
    </w:rPr>
  </w:style>
  <w:style w:type="paragraph" w:customStyle="1" w:styleId="Sottotitolofrontespizio">
    <w:name w:val="Sottotitolo frontespizio"/>
    <w:basedOn w:val="Titolofrontespizio"/>
    <w:next w:val="Corpotesto"/>
    <w:pPr>
      <w:spacing w:after="0" w:line="360" w:lineRule="auto"/>
    </w:pPr>
    <w:rPr>
      <w:spacing w:val="30"/>
      <w:sz w:val="24"/>
    </w:rPr>
  </w:style>
  <w:style w:type="paragraph" w:customStyle="1" w:styleId="Titolofrontespizio">
    <w:name w:val="Titolo frontespizio"/>
    <w:basedOn w:val="Normale"/>
    <w:next w:val="Sottotitolofrontespizio"/>
    <w:pPr>
      <w:keepNext/>
      <w:keepLines/>
      <w:spacing w:after="240" w:line="720" w:lineRule="atLeast"/>
      <w:jc w:val="center"/>
    </w:pPr>
    <w:rPr>
      <w:rFonts w:ascii="Garamond" w:hAnsi="Garamond"/>
      <w:caps/>
      <w:spacing w:val="65"/>
      <w:kern w:val="20"/>
      <w:sz w:val="64"/>
    </w:rPr>
  </w:style>
  <w:style w:type="paragraph" w:customStyle="1" w:styleId="Stile3">
    <w:name w:val="Stile3"/>
    <w:basedOn w:val="Normale"/>
    <w:pPr>
      <w:numPr>
        <w:numId w:val="1"/>
      </w:numPr>
    </w:pPr>
    <w:rPr>
      <w:b/>
      <w:sz w:val="24"/>
    </w:rPr>
  </w:style>
  <w:style w:type="paragraph" w:customStyle="1" w:styleId="Stile2">
    <w:name w:val="Stile2"/>
    <w:basedOn w:val="Normale"/>
    <w:pPr>
      <w:numPr>
        <w:ilvl w:val="1"/>
        <w:numId w:val="1"/>
      </w:numPr>
    </w:pPr>
  </w:style>
  <w:style w:type="paragraph" w:styleId="Testonotaapidipagina">
    <w:name w:val="footnote text"/>
    <w:basedOn w:val="Normale"/>
    <w:link w:val="TestonotaapidipaginaCarattere"/>
    <w:uiPriority w:val="99"/>
    <w:semiHidden/>
  </w:style>
  <w:style w:type="character" w:customStyle="1" w:styleId="TestonotaapidipaginaCarattere">
    <w:name w:val="Testo nota a piè di pagina Carattere"/>
    <w:basedOn w:val="Carpredefinitoparagrafo"/>
    <w:link w:val="Testonotaapidipagina"/>
    <w:uiPriority w:val="99"/>
    <w:semiHidden/>
  </w:style>
  <w:style w:type="character" w:styleId="Rimandonotaapidipagina">
    <w:name w:val="footnote reference"/>
    <w:basedOn w:val="Carpredefinitoparagrafo"/>
    <w:uiPriority w:val="99"/>
    <w:semiHidden/>
    <w:rPr>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243EE0"/>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Pr>
      <w:color w:val="0000FF"/>
      <w:u w:val="single"/>
    </w:rPr>
  </w:style>
  <w:style w:type="character" w:styleId="Collegamentovisitato">
    <w:name w:val="FollowedHyperlink"/>
    <w:basedOn w:val="Carpredefinitoparagrafo"/>
    <w:uiPriority w:val="99"/>
    <w:rPr>
      <w:color w:val="800080"/>
      <w:u w:val="single"/>
    </w:rPr>
  </w:style>
  <w:style w:type="paragraph" w:styleId="Titolo">
    <w:name w:val="Title"/>
    <w:basedOn w:val="Normale"/>
    <w:link w:val="TitoloCarattere"/>
    <w:uiPriority w:val="10"/>
    <w:qFormat/>
    <w:pPr>
      <w:widowControl w:val="0"/>
      <w:tabs>
        <w:tab w:val="center" w:pos="851"/>
        <w:tab w:val="center" w:pos="3828"/>
        <w:tab w:val="center" w:pos="6946"/>
        <w:tab w:val="center" w:pos="10206"/>
      </w:tabs>
      <w:jc w:val="center"/>
    </w:pPr>
    <w:rPr>
      <w:b/>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rPr>
  </w:style>
  <w:style w:type="paragraph" w:styleId="Testodelblocco">
    <w:name w:val="Block Text"/>
    <w:basedOn w:val="Normale"/>
    <w:uiPriority w:val="99"/>
    <w:pPr>
      <w:widowControl w:val="0"/>
      <w:ind w:left="280" w:right="-27" w:hanging="260"/>
      <w:jc w:val="both"/>
    </w:pPr>
    <w:rPr>
      <w:bCs/>
      <w:sz w:val="24"/>
    </w:rPr>
  </w:style>
  <w:style w:type="paragraph" w:styleId="Rientrocorpodeltesto3">
    <w:name w:val="Body Text Indent 3"/>
    <w:basedOn w:val="Normale"/>
    <w:link w:val="Rientrocorpodeltesto3Carattere"/>
    <w:uiPriority w:val="99"/>
    <w:pPr>
      <w:numPr>
        <w:ilvl w:val="12"/>
      </w:numPr>
      <w:ind w:left="45"/>
      <w:jc w:val="both"/>
    </w:pPr>
    <w:rPr>
      <w:i/>
      <w:iCs/>
      <w:sz w:val="24"/>
    </w:rPr>
  </w:style>
  <w:style w:type="character" w:customStyle="1" w:styleId="Rientrocorpodeltesto3Carattere">
    <w:name w:val="Rientro corpo del testo 3 Carattere"/>
    <w:basedOn w:val="Carpredefinitoparagrafo"/>
    <w:link w:val="Rientrocorpodeltesto3"/>
    <w:uiPriority w:val="99"/>
    <w:semiHidden/>
    <w:rPr>
      <w:sz w:val="16"/>
      <w:szCs w:val="16"/>
    </w:rPr>
  </w:style>
  <w:style w:type="paragraph" w:customStyle="1" w:styleId="Corpodeltesto21">
    <w:name w:val="Corpo del testo 21"/>
    <w:basedOn w:val="Normale"/>
    <w:pPr>
      <w:jc w:val="both"/>
    </w:pPr>
    <w:rPr>
      <w:rFonts w:ascii="New York" w:hAnsi="New York"/>
      <w:sz w:val="24"/>
    </w:rPr>
  </w:style>
  <w:style w:type="paragraph" w:customStyle="1" w:styleId="Preformattato">
    <w:name w:val="Preformattato"/>
    <w:basedOn w:val="Normale"/>
    <w:rsid w:val="00E11C5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Baseintestazione">
    <w:name w:val="Base intestazione"/>
    <w:basedOn w:val="Corpotesto"/>
    <w:rsid w:val="00594558"/>
    <w:pPr>
      <w:keepLines/>
      <w:tabs>
        <w:tab w:val="center" w:pos="0"/>
        <w:tab w:val="right" w:pos="4320"/>
      </w:tabs>
      <w:spacing w:line="180" w:lineRule="atLeast"/>
      <w:jc w:val="both"/>
    </w:pPr>
    <w:rPr>
      <w:rFonts w:ascii="Arial" w:hAnsi="Arial"/>
      <w:b w:val="0"/>
      <w:spacing w:val="-5"/>
      <w:sz w:val="20"/>
    </w:rPr>
  </w:style>
  <w:style w:type="paragraph" w:customStyle="1" w:styleId="Paragrafononrientrato">
    <w:name w:val="Paragrafo non rientrato"/>
    <w:basedOn w:val="Normale"/>
    <w:rsid w:val="00E278BA"/>
    <w:pPr>
      <w:spacing w:before="240" w:line="348" w:lineRule="atLeast"/>
      <w:jc w:val="both"/>
    </w:pPr>
    <w:rPr>
      <w:sz w:val="24"/>
    </w:rPr>
  </w:style>
  <w:style w:type="paragraph" w:styleId="Testofumetto">
    <w:name w:val="Balloon Text"/>
    <w:basedOn w:val="Normale"/>
    <w:link w:val="TestofumettoCarattere"/>
    <w:uiPriority w:val="99"/>
    <w:semiHidden/>
    <w:rsid w:val="00E278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Mappadocumento">
    <w:name w:val="Document Map"/>
    <w:basedOn w:val="Normale"/>
    <w:link w:val="MappadocumentoCarattere"/>
    <w:uiPriority w:val="99"/>
    <w:semiHidden/>
    <w:rsid w:val="00E64C98"/>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rPr>
      <w:rFonts w:ascii="Segoe UI" w:hAnsi="Segoe UI" w:cs="Segoe UI"/>
      <w:sz w:val="16"/>
      <w:szCs w:val="16"/>
    </w:rPr>
  </w:style>
  <w:style w:type="table" w:styleId="Grigliatabella">
    <w:name w:val="Table Grid"/>
    <w:basedOn w:val="Tabellanormale"/>
    <w:uiPriority w:val="39"/>
    <w:rsid w:val="000C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3EC6"/>
    <w:pPr>
      <w:ind w:left="708"/>
    </w:pPr>
  </w:style>
  <w:style w:type="character" w:styleId="Menzionenonrisolta">
    <w:name w:val="Unresolved Mention"/>
    <w:basedOn w:val="Carpredefinitoparagrafo"/>
    <w:uiPriority w:val="99"/>
    <w:semiHidden/>
    <w:unhideWhenUsed/>
    <w:rsid w:val="001D7869"/>
    <w:rPr>
      <w:rFonts w:cs="Times New Roman"/>
      <w:color w:val="605E5C"/>
      <w:shd w:val="clear" w:color="auto" w:fill="E1DFDD"/>
    </w:rPr>
  </w:style>
  <w:style w:type="table" w:customStyle="1" w:styleId="TableNormal">
    <w:name w:val="Table Normal"/>
    <w:uiPriority w:val="2"/>
    <w:semiHidden/>
    <w:unhideWhenUsed/>
    <w:qFormat/>
    <w:rsid w:val="005E1836"/>
    <w:pPr>
      <w:widowControl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1836"/>
    <w:pPr>
      <w:widowControl w:val="0"/>
    </w:pPr>
    <w:rPr>
      <w:rFonts w:asciiTheme="minorHAnsi" w:hAnsiTheme="minorHAnsi"/>
      <w:sz w:val="22"/>
      <w:szCs w:val="22"/>
      <w:lang w:val="en-US" w:eastAsia="en-US"/>
    </w:rPr>
  </w:style>
  <w:style w:type="character" w:styleId="Enfasicorsivo">
    <w:name w:val="Emphasis"/>
    <w:basedOn w:val="Carpredefinitoparagrafo"/>
    <w:uiPriority w:val="20"/>
    <w:qFormat/>
    <w:rsid w:val="0035791C"/>
    <w:rPr>
      <w:rFonts w:cs="Times New Roman"/>
      <w:i/>
      <w:iCs/>
    </w:rPr>
  </w:style>
  <w:style w:type="paragraph" w:styleId="Nessunaspaziatura">
    <w:name w:val="No Spacing"/>
    <w:uiPriority w:val="1"/>
    <w:qFormat/>
    <w:rsid w:val="00CF6236"/>
    <w:rPr>
      <w:rFonts w:ascii="Arial" w:hAnsi="Arial"/>
      <w:iCs/>
      <w:sz w:val="22"/>
      <w:szCs w:val="22"/>
      <w:lang w:eastAsia="en-US"/>
    </w:rPr>
  </w:style>
  <w:style w:type="character" w:customStyle="1" w:styleId="00-StileDati">
    <w:name w:val="00-StileDati"/>
    <w:rsid w:val="00CF62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453">
      <w:marLeft w:val="0"/>
      <w:marRight w:val="0"/>
      <w:marTop w:val="0"/>
      <w:marBottom w:val="0"/>
      <w:divBdr>
        <w:top w:val="none" w:sz="0" w:space="0" w:color="auto"/>
        <w:left w:val="none" w:sz="0" w:space="0" w:color="auto"/>
        <w:bottom w:val="none" w:sz="0" w:space="0" w:color="auto"/>
        <w:right w:val="none" w:sz="0" w:space="0" w:color="auto"/>
      </w:divBdr>
    </w:div>
    <w:div w:id="97407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gal@pec.gallogudorogoceano.i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E9567E2E09B3F4E951A814DDAC189B1" ma:contentTypeVersion="12" ma:contentTypeDescription="Creare un nuovo documento." ma:contentTypeScope="" ma:versionID="2e804e0f034626627a1fc3c7f614863e">
  <xsd:schema xmlns:xsd="http://www.w3.org/2001/XMLSchema" xmlns:xs="http://www.w3.org/2001/XMLSchema" xmlns:p="http://schemas.microsoft.com/office/2006/metadata/properties" xmlns:ns2="4582d43c-ec09-4fa4-a804-126b050b8a4b" xmlns:ns3="5e92d848-82a9-49ca-9d9a-46601bf8996f" targetNamespace="http://schemas.microsoft.com/office/2006/metadata/properties" ma:root="true" ma:fieldsID="48bb892c322449ffdd976190044a3329" ns2:_="" ns3:_="">
    <xsd:import namespace="4582d43c-ec09-4fa4-a804-126b050b8a4b"/>
    <xsd:import namespace="5e92d848-82a9-49ca-9d9a-46601bf899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2d43c-ec09-4fa4-a804-126b050b8a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2d848-82a9-49ca-9d9a-46601bf8996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9938D-B37C-417A-B425-969D0004B1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4FE29-9459-4375-900C-0B4E89804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2d43c-ec09-4fa4-a804-126b050b8a4b"/>
    <ds:schemaRef ds:uri="5e92d848-82a9-49ca-9d9a-46601bf89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A309F-C5EF-44C9-ABA2-FED8ABA59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4188</Words>
  <Characters>23876</Characters>
  <Application>Microsoft Office Word</Application>
  <DocSecurity>0</DocSecurity>
  <Lines>198</Lines>
  <Paragraphs>56</Paragraphs>
  <ScaleCrop>false</ScaleCrop>
  <HeadingPairs>
    <vt:vector size="2" baseType="variant">
      <vt:variant>
        <vt:lpstr>Titolo</vt:lpstr>
      </vt:variant>
      <vt:variant>
        <vt:i4>1</vt:i4>
      </vt:variant>
    </vt:vector>
  </HeadingPairs>
  <TitlesOfParts>
    <vt:vector size="1" baseType="lpstr">
      <vt:lpstr>INIZIATIVA COMUNITARIA LEADER PLUS</vt:lpstr>
    </vt:vector>
  </TitlesOfParts>
  <Company>HE</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INIZIATIVA COMUNITARIA LEADER PLUS</dc:title>
  <dc:subject/>
  <dc:creator>G.A.L.</dc:creator>
  <cp:keywords/>
  <dc:description/>
  <cp:lastModifiedBy>Utente</cp:lastModifiedBy>
  <cp:revision>2</cp:revision>
  <cp:lastPrinted>2020-02-25T19:02:00Z</cp:lastPrinted>
  <dcterms:created xsi:type="dcterms:W3CDTF">2021-05-28T10:56:00Z</dcterms:created>
  <dcterms:modified xsi:type="dcterms:W3CDTF">2021-05-28T10:56:00Z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2012-10-27T22:00:00Z</vt:filetime>
  </property>
  <property fmtid="{D5CDD505-2E9C-101B-9397-08002B2CF9AE}" pid="3" name="Created">
    <vt:filetime>2012-10-26T22:00:00Z</vt:filetime>
  </property>
  <property fmtid="{D5CDD505-2E9C-101B-9397-08002B2CF9AE}" pid="4" name="AuthorIds_UIVersion_6144">
    <vt:lpwstr>15</vt:lpwstr>
  </property>
  <property fmtid="{D5CDD505-2E9C-101B-9397-08002B2CF9AE}" pid="5" name="AuthorIds_UIVersion_6656">
    <vt:lpwstr>24</vt:lpwstr>
  </property>
  <property fmtid="{D5CDD505-2E9C-101B-9397-08002B2CF9AE}" pid="6" name="ContentTypeId">
    <vt:lpwstr>0x0101003E9567E2E09B3F4E951A814DDAC189B1</vt:lpwstr>
  </property>
</Properties>
</file>